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22AC43" w14:textId="26C5D0BE" w:rsidR="00496A8E" w:rsidRDefault="00CB1266">
      <w:pPr>
        <w:spacing w:before="60"/>
        <w:ind w:left="265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KER</w:t>
      </w:r>
      <w:r>
        <w:rPr>
          <w:rFonts w:ascii="Arial" w:eastAsia="Arial" w:hAnsi="Arial" w:cs="Arial"/>
          <w:b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NGKA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AC</w:t>
      </w:r>
      <w:r>
        <w:rPr>
          <w:rFonts w:ascii="Arial" w:eastAsia="Arial" w:hAnsi="Arial" w:cs="Arial"/>
          <w:b/>
          <w:spacing w:val="1"/>
          <w:sz w:val="24"/>
          <w:szCs w:val="24"/>
        </w:rPr>
        <w:t>U</w:t>
      </w:r>
      <w:r>
        <w:rPr>
          <w:rFonts w:ascii="Arial" w:eastAsia="Arial" w:hAnsi="Arial" w:cs="Arial"/>
          <w:b/>
          <w:sz w:val="24"/>
          <w:szCs w:val="24"/>
        </w:rPr>
        <w:t>AN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KEGIA</w:t>
      </w:r>
      <w:r>
        <w:rPr>
          <w:rFonts w:ascii="Arial" w:eastAsia="Arial" w:hAnsi="Arial" w:cs="Arial"/>
          <w:b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AN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2</w:t>
      </w:r>
      <w:r>
        <w:rPr>
          <w:rFonts w:ascii="Arial" w:eastAsia="Arial" w:hAnsi="Arial" w:cs="Arial"/>
          <w:b/>
          <w:spacing w:val="2"/>
          <w:sz w:val="24"/>
          <w:szCs w:val="24"/>
        </w:rPr>
        <w:t>0</w:t>
      </w:r>
      <w:r>
        <w:rPr>
          <w:rFonts w:ascii="Arial" w:eastAsia="Arial" w:hAnsi="Arial" w:cs="Arial"/>
          <w:b/>
          <w:spacing w:val="1"/>
          <w:sz w:val="24"/>
          <w:szCs w:val="24"/>
        </w:rPr>
        <w:t>2</w:t>
      </w:r>
      <w:r w:rsidR="00C971F9">
        <w:rPr>
          <w:rFonts w:ascii="Arial" w:eastAsia="Arial" w:hAnsi="Arial" w:cs="Arial"/>
          <w:b/>
          <w:sz w:val="24"/>
          <w:szCs w:val="24"/>
        </w:rPr>
        <w:t>5</w:t>
      </w:r>
    </w:p>
    <w:p w14:paraId="02376521" w14:textId="77777777" w:rsidR="00496A8E" w:rsidRDefault="00496A8E">
      <w:pPr>
        <w:spacing w:line="200" w:lineRule="exact"/>
      </w:pPr>
    </w:p>
    <w:p w14:paraId="222F4DD9" w14:textId="77777777" w:rsidR="00496A8E" w:rsidRDefault="00496A8E">
      <w:pPr>
        <w:spacing w:line="200" w:lineRule="exact"/>
      </w:pPr>
    </w:p>
    <w:p w14:paraId="0BCA53C8" w14:textId="77777777" w:rsidR="00496A8E" w:rsidRDefault="00496A8E">
      <w:pPr>
        <w:spacing w:before="17" w:line="260" w:lineRule="exact"/>
        <w:rPr>
          <w:sz w:val="26"/>
          <w:szCs w:val="26"/>
        </w:rPr>
      </w:pPr>
    </w:p>
    <w:p w14:paraId="6BFCD0E2" w14:textId="77777777" w:rsidR="00496A8E" w:rsidRDefault="00CB1266">
      <w:pPr>
        <w:ind w:left="10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Pro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m      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:  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Pro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K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ga</w:t>
      </w:r>
      <w:r>
        <w:rPr>
          <w:rFonts w:ascii="Arial" w:eastAsia="Arial" w:hAnsi="Arial" w:cs="Arial"/>
          <w:sz w:val="24"/>
          <w:szCs w:val="24"/>
        </w:rPr>
        <w:t>wai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ae</w:t>
      </w:r>
      <w:r>
        <w:rPr>
          <w:rFonts w:ascii="Arial" w:eastAsia="Arial" w:hAnsi="Arial" w:cs="Arial"/>
          <w:sz w:val="24"/>
          <w:szCs w:val="24"/>
        </w:rPr>
        <w:t>rah</w:t>
      </w:r>
    </w:p>
    <w:p w14:paraId="5CE654E7" w14:textId="77777777" w:rsidR="00496A8E" w:rsidRDefault="00CB1266">
      <w:pPr>
        <w:spacing w:before="41"/>
        <w:ind w:left="10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eg</w:t>
      </w:r>
      <w:r>
        <w:rPr>
          <w:rFonts w:ascii="Arial" w:eastAsia="Arial" w:hAnsi="Arial" w:cs="Arial"/>
          <w:sz w:val="24"/>
          <w:szCs w:val="24"/>
        </w:rPr>
        <w:t>ia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    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:  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ASN</w:t>
      </w:r>
    </w:p>
    <w:p w14:paraId="0B5403DA" w14:textId="77777777" w:rsidR="00496A8E" w:rsidRDefault="00CB1266">
      <w:pPr>
        <w:spacing w:before="41"/>
        <w:ind w:left="10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g      </w:t>
      </w:r>
      <w:r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:  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Fasi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si 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3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aa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si ASN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( 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>OR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 xml:space="preserve">RI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i</w:t>
      </w:r>
    </w:p>
    <w:p w14:paraId="3124852F" w14:textId="77777777" w:rsidR="00496A8E" w:rsidRDefault="00CB1266">
      <w:pPr>
        <w:spacing w:before="41"/>
        <w:ind w:left="1764" w:right="6272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AS</w:t>
      </w:r>
      <w:r>
        <w:rPr>
          <w:rFonts w:ascii="Arial" w:eastAsia="Arial" w:hAnsi="Arial" w:cs="Arial"/>
          <w:sz w:val="24"/>
          <w:szCs w:val="24"/>
        </w:rPr>
        <w:t>N lai</w:t>
      </w:r>
      <w:r>
        <w:rPr>
          <w:rFonts w:ascii="Arial" w:eastAsia="Arial" w:hAnsi="Arial" w:cs="Arial"/>
          <w:spacing w:val="1"/>
          <w:sz w:val="24"/>
          <w:szCs w:val="24"/>
        </w:rPr>
        <w:t>nn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)</w:t>
      </w:r>
    </w:p>
    <w:p w14:paraId="61161E62" w14:textId="77777777" w:rsidR="00496A8E" w:rsidRDefault="00496A8E">
      <w:pPr>
        <w:spacing w:line="160" w:lineRule="exact"/>
        <w:rPr>
          <w:sz w:val="16"/>
          <w:szCs w:val="16"/>
        </w:rPr>
      </w:pPr>
    </w:p>
    <w:p w14:paraId="28988C4A" w14:textId="77777777" w:rsidR="00496A8E" w:rsidRDefault="00496A8E">
      <w:pPr>
        <w:spacing w:line="200" w:lineRule="exact"/>
      </w:pPr>
    </w:p>
    <w:p w14:paraId="7F4AC1EE" w14:textId="77777777" w:rsidR="00496A8E" w:rsidRDefault="00CB1266">
      <w:pPr>
        <w:spacing w:line="327" w:lineRule="auto"/>
        <w:ind w:left="384" w:right="7020" w:hanging="28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ATAR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>ANG Das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Huk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:</w:t>
      </w:r>
    </w:p>
    <w:p w14:paraId="71FEB980" w14:textId="77777777" w:rsidR="00496A8E" w:rsidRDefault="00CB1266">
      <w:pPr>
        <w:spacing w:before="3"/>
        <w:ind w:left="38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4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  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U</w:t>
      </w:r>
      <w:r>
        <w:rPr>
          <w:rFonts w:ascii="Arial" w:eastAsia="Arial" w:hAnsi="Arial" w:cs="Arial"/>
          <w:spacing w:val="-4"/>
          <w:sz w:val="24"/>
          <w:szCs w:val="24"/>
        </w:rPr>
        <w:t>ndang</w:t>
      </w:r>
      <w:r>
        <w:rPr>
          <w:rFonts w:ascii="Arial" w:eastAsia="Arial" w:hAnsi="Arial" w:cs="Arial"/>
          <w:spacing w:val="-3"/>
          <w:sz w:val="24"/>
          <w:szCs w:val="24"/>
        </w:rPr>
        <w:t>-</w:t>
      </w:r>
      <w:r>
        <w:rPr>
          <w:rFonts w:ascii="Arial" w:eastAsia="Arial" w:hAnsi="Arial" w:cs="Arial"/>
          <w:spacing w:val="-5"/>
          <w:sz w:val="24"/>
          <w:szCs w:val="24"/>
        </w:rPr>
        <w:t>U</w:t>
      </w:r>
      <w:r>
        <w:rPr>
          <w:rFonts w:ascii="Arial" w:eastAsia="Arial" w:hAnsi="Arial" w:cs="Arial"/>
          <w:spacing w:val="-4"/>
          <w:sz w:val="24"/>
          <w:szCs w:val="24"/>
        </w:rPr>
        <w:t>ndan</w:t>
      </w:r>
      <w:r>
        <w:rPr>
          <w:rFonts w:ascii="Arial" w:eastAsia="Arial" w:hAnsi="Arial" w:cs="Arial"/>
          <w:sz w:val="24"/>
          <w:szCs w:val="24"/>
        </w:rPr>
        <w:t xml:space="preserve">g 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 xml:space="preserve">0 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ahu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195</w:t>
      </w:r>
      <w:r>
        <w:rPr>
          <w:rFonts w:ascii="Arial" w:eastAsia="Arial" w:hAnsi="Arial" w:cs="Arial"/>
          <w:sz w:val="24"/>
          <w:szCs w:val="24"/>
        </w:rPr>
        <w:t xml:space="preserve">0 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ntan</w:t>
      </w:r>
      <w:r>
        <w:rPr>
          <w:rFonts w:ascii="Arial" w:eastAsia="Arial" w:hAnsi="Arial" w:cs="Arial"/>
          <w:sz w:val="24"/>
          <w:szCs w:val="24"/>
        </w:rPr>
        <w:t xml:space="preserve">g 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Pe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-4"/>
          <w:sz w:val="24"/>
          <w:szCs w:val="24"/>
        </w:rPr>
        <w:t>bentu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i 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J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a</w:t>
      </w:r>
    </w:p>
    <w:p w14:paraId="541F4F05" w14:textId="77777777" w:rsidR="00496A8E" w:rsidRDefault="00CB1266">
      <w:pPr>
        <w:spacing w:before="44"/>
        <w:ind w:left="80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5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engah</w:t>
      </w:r>
      <w:r>
        <w:rPr>
          <w:rFonts w:ascii="Arial" w:eastAsia="Arial" w:hAnsi="Arial" w:cs="Arial"/>
          <w:sz w:val="24"/>
          <w:szCs w:val="24"/>
        </w:rPr>
        <w:t>;</w:t>
      </w:r>
    </w:p>
    <w:p w14:paraId="502765D5" w14:textId="77777777" w:rsidR="00496A8E" w:rsidRDefault="00496A8E">
      <w:pPr>
        <w:spacing w:before="1" w:line="100" w:lineRule="exact"/>
        <w:rPr>
          <w:sz w:val="10"/>
          <w:szCs w:val="10"/>
        </w:rPr>
      </w:pPr>
    </w:p>
    <w:p w14:paraId="127A6F41" w14:textId="77777777" w:rsidR="00496A8E" w:rsidRDefault="00CB1266">
      <w:pPr>
        <w:ind w:left="38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4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 xml:space="preserve">.  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U</w:t>
      </w:r>
      <w:r>
        <w:rPr>
          <w:rFonts w:ascii="Arial" w:eastAsia="Arial" w:hAnsi="Arial" w:cs="Arial"/>
          <w:spacing w:val="-4"/>
          <w:sz w:val="24"/>
          <w:szCs w:val="24"/>
        </w:rPr>
        <w:t>ndang</w:t>
      </w:r>
      <w:r>
        <w:rPr>
          <w:rFonts w:ascii="Arial" w:eastAsia="Arial" w:hAnsi="Arial" w:cs="Arial"/>
          <w:spacing w:val="-3"/>
          <w:sz w:val="24"/>
          <w:szCs w:val="24"/>
        </w:rPr>
        <w:t>-</w:t>
      </w:r>
      <w:r>
        <w:rPr>
          <w:rFonts w:ascii="Arial" w:eastAsia="Arial" w:hAnsi="Arial" w:cs="Arial"/>
          <w:spacing w:val="-5"/>
          <w:sz w:val="24"/>
          <w:szCs w:val="24"/>
        </w:rPr>
        <w:t>U</w:t>
      </w:r>
      <w:r>
        <w:rPr>
          <w:rFonts w:ascii="Arial" w:eastAsia="Arial" w:hAnsi="Arial" w:cs="Arial"/>
          <w:spacing w:val="-4"/>
          <w:sz w:val="24"/>
          <w:szCs w:val="24"/>
        </w:rPr>
        <w:t>ndan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5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ahu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201</w:t>
      </w:r>
      <w:r>
        <w:rPr>
          <w:rFonts w:ascii="Arial" w:eastAsia="Arial" w:hAnsi="Arial" w:cs="Arial"/>
          <w:sz w:val="24"/>
          <w:szCs w:val="24"/>
        </w:rPr>
        <w:t>4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ten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Apa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atu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ega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(</w:t>
      </w:r>
      <w:r>
        <w:rPr>
          <w:rFonts w:ascii="Arial" w:eastAsia="Arial" w:hAnsi="Arial" w:cs="Arial"/>
          <w:spacing w:val="-4"/>
          <w:sz w:val="24"/>
          <w:szCs w:val="24"/>
        </w:rPr>
        <w:t>AS</w:t>
      </w:r>
      <w:r>
        <w:rPr>
          <w:rFonts w:ascii="Arial" w:eastAsia="Arial" w:hAnsi="Arial" w:cs="Arial"/>
          <w:spacing w:val="-3"/>
          <w:sz w:val="24"/>
          <w:szCs w:val="24"/>
        </w:rPr>
        <w:t>N</w:t>
      </w:r>
      <w:r>
        <w:rPr>
          <w:rFonts w:ascii="Arial" w:eastAsia="Arial" w:hAnsi="Arial" w:cs="Arial"/>
          <w:spacing w:val="-5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>;</w:t>
      </w:r>
    </w:p>
    <w:p w14:paraId="7E0AC00A" w14:textId="77777777" w:rsidR="00496A8E" w:rsidRDefault="00496A8E">
      <w:pPr>
        <w:spacing w:before="1" w:line="100" w:lineRule="exact"/>
        <w:rPr>
          <w:sz w:val="10"/>
          <w:szCs w:val="10"/>
        </w:rPr>
      </w:pPr>
    </w:p>
    <w:p w14:paraId="7D763F02" w14:textId="77777777" w:rsidR="00496A8E" w:rsidRDefault="00CB1266">
      <w:pPr>
        <w:ind w:left="38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4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 xml:space="preserve">.  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U</w:t>
      </w:r>
      <w:r>
        <w:rPr>
          <w:rFonts w:ascii="Arial" w:eastAsia="Arial" w:hAnsi="Arial" w:cs="Arial"/>
          <w:spacing w:val="-4"/>
          <w:sz w:val="24"/>
          <w:szCs w:val="24"/>
        </w:rPr>
        <w:t>ndang</w:t>
      </w:r>
      <w:r>
        <w:rPr>
          <w:rFonts w:ascii="Arial" w:eastAsia="Arial" w:hAnsi="Arial" w:cs="Arial"/>
          <w:spacing w:val="-3"/>
          <w:sz w:val="24"/>
          <w:szCs w:val="24"/>
        </w:rPr>
        <w:t>-</w:t>
      </w:r>
      <w:r>
        <w:rPr>
          <w:rFonts w:ascii="Arial" w:eastAsia="Arial" w:hAnsi="Arial" w:cs="Arial"/>
          <w:spacing w:val="-5"/>
          <w:sz w:val="24"/>
          <w:szCs w:val="24"/>
        </w:rPr>
        <w:t>U</w:t>
      </w:r>
      <w:r>
        <w:rPr>
          <w:rFonts w:ascii="Arial" w:eastAsia="Arial" w:hAnsi="Arial" w:cs="Arial"/>
          <w:spacing w:val="-4"/>
          <w:sz w:val="24"/>
          <w:szCs w:val="24"/>
        </w:rPr>
        <w:t>ndan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3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ahu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201</w:t>
      </w:r>
      <w:r>
        <w:rPr>
          <w:rFonts w:ascii="Arial" w:eastAsia="Arial" w:hAnsi="Arial" w:cs="Arial"/>
          <w:sz w:val="24"/>
          <w:szCs w:val="24"/>
        </w:rPr>
        <w:t>4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tenta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Pe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ntaha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;</w:t>
      </w:r>
    </w:p>
    <w:p w14:paraId="3C5C27D6" w14:textId="77777777" w:rsidR="00496A8E" w:rsidRDefault="00496A8E">
      <w:pPr>
        <w:spacing w:before="1" w:line="100" w:lineRule="exact"/>
        <w:rPr>
          <w:sz w:val="10"/>
          <w:szCs w:val="10"/>
        </w:rPr>
      </w:pPr>
    </w:p>
    <w:p w14:paraId="36711D2D" w14:textId="77777777" w:rsidR="00496A8E" w:rsidRDefault="00CB1266">
      <w:pPr>
        <w:ind w:left="38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4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 xml:space="preserve">.  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1</w:t>
      </w:r>
      <w:r>
        <w:rPr>
          <w:rFonts w:ascii="Arial" w:eastAsia="Arial" w:hAnsi="Arial" w:cs="Arial"/>
          <w:sz w:val="24"/>
          <w:szCs w:val="24"/>
        </w:rPr>
        <w:t>8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ah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2</w:t>
      </w:r>
      <w:r>
        <w:rPr>
          <w:rFonts w:ascii="Arial" w:eastAsia="Arial" w:hAnsi="Arial" w:cs="Arial"/>
          <w:spacing w:val="1"/>
          <w:sz w:val="24"/>
          <w:szCs w:val="24"/>
        </w:rPr>
        <w:t>0</w:t>
      </w:r>
      <w:r>
        <w:rPr>
          <w:rFonts w:ascii="Arial" w:eastAsia="Arial" w:hAnsi="Arial" w:cs="Arial"/>
          <w:spacing w:val="-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6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ae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;</w:t>
      </w:r>
    </w:p>
    <w:p w14:paraId="2C79186C" w14:textId="77777777" w:rsidR="00496A8E" w:rsidRDefault="00496A8E">
      <w:pPr>
        <w:spacing w:before="3" w:line="100" w:lineRule="exact"/>
        <w:rPr>
          <w:sz w:val="10"/>
          <w:szCs w:val="10"/>
        </w:rPr>
      </w:pPr>
    </w:p>
    <w:p w14:paraId="3CAAAF3E" w14:textId="77777777" w:rsidR="00496A8E" w:rsidRDefault="00CB1266">
      <w:pPr>
        <w:ind w:left="38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4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 xml:space="preserve">.  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h 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 xml:space="preserve">1 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ah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2</w:t>
      </w:r>
      <w:r>
        <w:rPr>
          <w:rFonts w:ascii="Arial" w:eastAsia="Arial" w:hAnsi="Arial" w:cs="Arial"/>
          <w:spacing w:val="1"/>
          <w:sz w:val="24"/>
          <w:szCs w:val="24"/>
        </w:rPr>
        <w:t>01</w:t>
      </w:r>
      <w:r>
        <w:rPr>
          <w:rFonts w:ascii="Arial" w:eastAsia="Arial" w:hAnsi="Arial" w:cs="Arial"/>
          <w:sz w:val="24"/>
          <w:szCs w:val="24"/>
        </w:rPr>
        <w:t xml:space="preserve">7 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 xml:space="preserve">g 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Ma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wai</w:t>
      </w:r>
    </w:p>
    <w:p w14:paraId="7B11A65A" w14:textId="77777777" w:rsidR="00496A8E" w:rsidRDefault="00CB1266">
      <w:pPr>
        <w:spacing w:before="41"/>
        <w:ind w:left="80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ege</w:t>
      </w:r>
      <w:r>
        <w:rPr>
          <w:rFonts w:ascii="Arial" w:eastAsia="Arial" w:hAnsi="Arial" w:cs="Arial"/>
          <w:sz w:val="24"/>
          <w:szCs w:val="24"/>
        </w:rPr>
        <w:t>ri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ipil;</w:t>
      </w:r>
    </w:p>
    <w:p w14:paraId="6F27B9D0" w14:textId="77777777" w:rsidR="00496A8E" w:rsidRDefault="00496A8E">
      <w:pPr>
        <w:spacing w:before="1" w:line="100" w:lineRule="exact"/>
        <w:rPr>
          <w:sz w:val="10"/>
          <w:szCs w:val="10"/>
        </w:rPr>
      </w:pPr>
    </w:p>
    <w:p w14:paraId="621048C9" w14:textId="77777777" w:rsidR="00496A8E" w:rsidRDefault="00CB1266">
      <w:pPr>
        <w:tabs>
          <w:tab w:val="left" w:pos="800"/>
        </w:tabs>
        <w:spacing w:line="275" w:lineRule="auto"/>
        <w:ind w:left="808" w:right="79" w:hanging="42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4"/>
          <w:sz w:val="24"/>
          <w:szCs w:val="24"/>
        </w:rPr>
        <w:t>6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ab/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Nomor</w:t>
      </w:r>
      <w:r>
        <w:rPr>
          <w:rFonts w:ascii="Arial" w:eastAsia="Arial" w:hAnsi="Arial" w:cs="Arial"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>2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ah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pacing w:val="-1"/>
          <w:sz w:val="24"/>
          <w:szCs w:val="24"/>
        </w:rPr>
        <w:t>0</w:t>
      </w:r>
      <w:r>
        <w:rPr>
          <w:rFonts w:ascii="Arial" w:eastAsia="Arial" w:hAnsi="Arial" w:cs="Arial"/>
          <w:spacing w:val="1"/>
          <w:sz w:val="24"/>
          <w:szCs w:val="24"/>
        </w:rPr>
        <w:t>0</w:t>
      </w:r>
      <w:r>
        <w:rPr>
          <w:rFonts w:ascii="Arial" w:eastAsia="Arial" w:hAnsi="Arial" w:cs="Arial"/>
          <w:sz w:val="24"/>
          <w:szCs w:val="24"/>
        </w:rPr>
        <w:t>4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Ji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rps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tik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ga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 Ne</w:t>
      </w:r>
      <w:r>
        <w:rPr>
          <w:rFonts w:ascii="Arial" w:eastAsia="Arial" w:hAnsi="Arial" w:cs="Arial"/>
          <w:spacing w:val="1"/>
          <w:sz w:val="24"/>
          <w:szCs w:val="24"/>
        </w:rPr>
        <w:t>ge</w:t>
      </w:r>
      <w:r>
        <w:rPr>
          <w:rFonts w:ascii="Arial" w:eastAsia="Arial" w:hAnsi="Arial" w:cs="Arial"/>
          <w:sz w:val="24"/>
          <w:szCs w:val="24"/>
        </w:rPr>
        <w:t>ri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ipil;</w:t>
      </w:r>
    </w:p>
    <w:p w14:paraId="25C53A56" w14:textId="77777777" w:rsidR="00496A8E" w:rsidRDefault="00CB1266">
      <w:pPr>
        <w:spacing w:before="63"/>
        <w:ind w:left="38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4"/>
          <w:sz w:val="24"/>
          <w:szCs w:val="24"/>
        </w:rPr>
        <w:t>7</w:t>
      </w:r>
      <w:r>
        <w:rPr>
          <w:rFonts w:ascii="Arial" w:eastAsia="Arial" w:hAnsi="Arial" w:cs="Arial"/>
          <w:sz w:val="24"/>
          <w:szCs w:val="24"/>
        </w:rPr>
        <w:t xml:space="preserve">.  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ep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Presid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pub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k 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sia 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8</w:t>
      </w:r>
      <w:r>
        <w:rPr>
          <w:rFonts w:ascii="Arial" w:eastAsia="Arial" w:hAnsi="Arial" w:cs="Arial"/>
          <w:sz w:val="24"/>
          <w:szCs w:val="24"/>
        </w:rPr>
        <w:t>2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1</w:t>
      </w:r>
      <w:r>
        <w:rPr>
          <w:rFonts w:ascii="Arial" w:eastAsia="Arial" w:hAnsi="Arial" w:cs="Arial"/>
          <w:spacing w:val="1"/>
          <w:sz w:val="24"/>
          <w:szCs w:val="24"/>
        </w:rPr>
        <w:t>97</w:t>
      </w:r>
      <w:r>
        <w:rPr>
          <w:rFonts w:ascii="Arial" w:eastAsia="Arial" w:hAnsi="Arial" w:cs="Arial"/>
          <w:sz w:val="24"/>
          <w:szCs w:val="24"/>
        </w:rPr>
        <w:t>1 t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g 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pacing w:val="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rps</w:t>
      </w:r>
    </w:p>
    <w:p w14:paraId="1A5BBDA0" w14:textId="77777777" w:rsidR="00496A8E" w:rsidRDefault="00CB1266">
      <w:pPr>
        <w:spacing w:before="41"/>
        <w:ind w:left="80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ega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 Re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ub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k 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sia.</w:t>
      </w:r>
    </w:p>
    <w:p w14:paraId="4C86686F" w14:textId="77777777" w:rsidR="00496A8E" w:rsidRDefault="00496A8E">
      <w:pPr>
        <w:spacing w:before="1" w:line="100" w:lineRule="exact"/>
        <w:rPr>
          <w:sz w:val="10"/>
          <w:szCs w:val="10"/>
        </w:rPr>
      </w:pPr>
    </w:p>
    <w:p w14:paraId="5B6144D6" w14:textId="77777777" w:rsidR="00496A8E" w:rsidRDefault="00CB1266">
      <w:pPr>
        <w:ind w:left="38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4"/>
          <w:sz w:val="24"/>
          <w:szCs w:val="24"/>
        </w:rPr>
        <w:t>8</w:t>
      </w:r>
      <w:r>
        <w:rPr>
          <w:rFonts w:ascii="Arial" w:eastAsia="Arial" w:hAnsi="Arial" w:cs="Arial"/>
          <w:sz w:val="24"/>
          <w:szCs w:val="24"/>
        </w:rPr>
        <w:t xml:space="preserve">.  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ep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Pres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 xml:space="preserve">4 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ah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20</w:t>
      </w:r>
      <w:r>
        <w:rPr>
          <w:rFonts w:ascii="Arial" w:eastAsia="Arial" w:hAnsi="Arial" w:cs="Arial"/>
          <w:spacing w:val="1"/>
          <w:sz w:val="24"/>
          <w:szCs w:val="24"/>
        </w:rPr>
        <w:t>0</w:t>
      </w:r>
      <w:r>
        <w:rPr>
          <w:rFonts w:ascii="Arial" w:eastAsia="Arial" w:hAnsi="Arial" w:cs="Arial"/>
          <w:sz w:val="24"/>
          <w:szCs w:val="24"/>
        </w:rPr>
        <w:t xml:space="preserve">4 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 xml:space="preserve">g 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ran 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rps</w:t>
      </w:r>
    </w:p>
    <w:p w14:paraId="3D9AAFC4" w14:textId="77777777" w:rsidR="00496A8E" w:rsidRDefault="00CB1266">
      <w:pPr>
        <w:spacing w:before="41"/>
        <w:ind w:left="80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ega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 Re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ub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k 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sia;</w:t>
      </w:r>
    </w:p>
    <w:p w14:paraId="7255CCDD" w14:textId="77777777" w:rsidR="00496A8E" w:rsidRDefault="00496A8E">
      <w:pPr>
        <w:spacing w:before="1" w:line="100" w:lineRule="exact"/>
        <w:rPr>
          <w:sz w:val="10"/>
          <w:szCs w:val="10"/>
        </w:rPr>
      </w:pPr>
    </w:p>
    <w:p w14:paraId="60A1323E" w14:textId="77777777" w:rsidR="00496A8E" w:rsidRDefault="00CB1266">
      <w:pPr>
        <w:ind w:left="38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4"/>
          <w:sz w:val="24"/>
          <w:szCs w:val="24"/>
        </w:rPr>
        <w:t>9</w:t>
      </w:r>
      <w:r>
        <w:rPr>
          <w:rFonts w:ascii="Arial" w:eastAsia="Arial" w:hAnsi="Arial" w:cs="Arial"/>
          <w:sz w:val="24"/>
          <w:szCs w:val="24"/>
        </w:rPr>
        <w:t xml:space="preserve">.  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wa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ga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9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1"/>
          <w:sz w:val="24"/>
          <w:szCs w:val="24"/>
        </w:rPr>
        <w:t>hu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pacing w:val="-1"/>
          <w:sz w:val="24"/>
          <w:szCs w:val="24"/>
        </w:rPr>
        <w:t>0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6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rg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isasi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</w:p>
    <w:p w14:paraId="23116D63" w14:textId="77777777" w:rsidR="00496A8E" w:rsidRDefault="00CB1266">
      <w:pPr>
        <w:spacing w:before="43"/>
        <w:ind w:left="80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Tata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ega</w:t>
      </w:r>
      <w:r>
        <w:rPr>
          <w:rFonts w:ascii="Arial" w:eastAsia="Arial" w:hAnsi="Arial" w:cs="Arial"/>
          <w:sz w:val="24"/>
          <w:szCs w:val="24"/>
        </w:rPr>
        <w:t>wai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rah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insi J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wa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.</w:t>
      </w:r>
    </w:p>
    <w:p w14:paraId="6E9E21EA" w14:textId="77777777" w:rsidR="00496A8E" w:rsidRDefault="00496A8E">
      <w:pPr>
        <w:spacing w:before="1" w:line="100" w:lineRule="exact"/>
        <w:rPr>
          <w:sz w:val="10"/>
          <w:szCs w:val="10"/>
        </w:rPr>
      </w:pPr>
    </w:p>
    <w:p w14:paraId="4387FBA1" w14:textId="77777777" w:rsidR="00496A8E" w:rsidRDefault="00CB1266">
      <w:pPr>
        <w:ind w:left="38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4"/>
          <w:sz w:val="24"/>
          <w:szCs w:val="24"/>
        </w:rPr>
        <w:t>10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5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5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>3</w:t>
      </w:r>
      <w:r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20</w:t>
      </w:r>
      <w:r>
        <w:rPr>
          <w:rFonts w:ascii="Arial" w:eastAsia="Arial" w:hAnsi="Arial" w:cs="Arial"/>
          <w:spacing w:val="-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6</w:t>
      </w:r>
      <w:r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od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Etik</w:t>
      </w:r>
      <w:r>
        <w:rPr>
          <w:rFonts w:ascii="Arial" w:eastAsia="Arial" w:hAnsi="Arial" w:cs="Arial"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5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Sipil</w:t>
      </w:r>
    </w:p>
    <w:p w14:paraId="52CD1F70" w14:textId="77777777" w:rsidR="00496A8E" w:rsidRDefault="00CB1266">
      <w:pPr>
        <w:spacing w:before="41"/>
        <w:ind w:left="80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Ne</w:t>
      </w:r>
      <w:r>
        <w:rPr>
          <w:rFonts w:ascii="Arial" w:eastAsia="Arial" w:hAnsi="Arial" w:cs="Arial"/>
          <w:spacing w:val="1"/>
          <w:sz w:val="24"/>
          <w:szCs w:val="24"/>
        </w:rPr>
        <w:t>ga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vinsi J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wa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5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;</w:t>
      </w:r>
    </w:p>
    <w:p w14:paraId="223BDE43" w14:textId="77777777" w:rsidR="00496A8E" w:rsidRDefault="00496A8E">
      <w:pPr>
        <w:spacing w:before="1" w:line="100" w:lineRule="exact"/>
        <w:rPr>
          <w:sz w:val="10"/>
          <w:szCs w:val="10"/>
        </w:rPr>
      </w:pPr>
    </w:p>
    <w:p w14:paraId="6DCA6A42" w14:textId="77777777" w:rsidR="00496A8E" w:rsidRDefault="00CB1266">
      <w:pPr>
        <w:spacing w:line="276" w:lineRule="auto"/>
        <w:ind w:left="384" w:right="75" w:firstLine="56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ah</w:t>
      </w:r>
      <w:r>
        <w:rPr>
          <w:rFonts w:ascii="Arial" w:eastAsia="Arial" w:hAnsi="Arial" w:cs="Arial"/>
          <w:sz w:val="24"/>
          <w:szCs w:val="24"/>
        </w:rPr>
        <w:t xml:space="preserve">wa 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ga</w:t>
      </w:r>
      <w:r>
        <w:rPr>
          <w:rFonts w:ascii="Arial" w:eastAsia="Arial" w:hAnsi="Arial" w:cs="Arial"/>
          <w:sz w:val="24"/>
          <w:szCs w:val="24"/>
        </w:rPr>
        <w:t xml:space="preserve">wai 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 xml:space="preserve">g 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,     k</w:t>
      </w:r>
      <w:r>
        <w:rPr>
          <w:rFonts w:ascii="Arial" w:eastAsia="Arial" w:hAnsi="Arial" w:cs="Arial"/>
          <w:spacing w:val="-1"/>
          <w:sz w:val="24"/>
          <w:szCs w:val="24"/>
        </w:rPr>
        <w:t>om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 xml:space="preserve">k 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rsatu 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pa</w:t>
      </w:r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iki k</w:t>
      </w:r>
      <w:r>
        <w:rPr>
          <w:rFonts w:ascii="Arial" w:eastAsia="Arial" w:hAnsi="Arial" w:cs="Arial"/>
          <w:spacing w:val="1"/>
          <w:sz w:val="24"/>
          <w:szCs w:val="24"/>
        </w:rPr>
        <w:t>epe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aan</w:t>
      </w:r>
      <w:r>
        <w:rPr>
          <w:rFonts w:ascii="Arial" w:eastAsia="Arial" w:hAnsi="Arial" w:cs="Arial"/>
          <w:sz w:val="24"/>
          <w:szCs w:val="24"/>
        </w:rPr>
        <w:t>, 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iki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wa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 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rdis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retik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rta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gg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jaw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eb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ga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pacing w:val="-1"/>
          <w:sz w:val="24"/>
          <w:szCs w:val="24"/>
        </w:rPr>
        <w:t>ga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 xml:space="preserve">i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sy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ju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>lal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i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rps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Pro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u KORPRI. K</w:t>
      </w:r>
      <w:r>
        <w:rPr>
          <w:rFonts w:ascii="Arial" w:eastAsia="Arial" w:hAnsi="Arial" w:cs="Arial"/>
          <w:spacing w:val="1"/>
          <w:sz w:val="24"/>
          <w:szCs w:val="24"/>
        </w:rPr>
        <w:t>eg</w:t>
      </w:r>
      <w:r>
        <w:rPr>
          <w:rFonts w:ascii="Arial" w:eastAsia="Arial" w:hAnsi="Arial" w:cs="Arial"/>
          <w:sz w:val="24"/>
          <w:szCs w:val="24"/>
        </w:rPr>
        <w:t>ia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mb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rps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si ASN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ks</w:t>
      </w:r>
      <w:r>
        <w:rPr>
          <w:rFonts w:ascii="Arial" w:eastAsia="Arial" w:hAnsi="Arial" w:cs="Arial"/>
          <w:spacing w:val="1"/>
          <w:sz w:val="24"/>
          <w:szCs w:val="24"/>
        </w:rPr>
        <w:t>ana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ng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eg</w:t>
      </w:r>
      <w:r>
        <w:rPr>
          <w:rFonts w:ascii="Arial" w:eastAsia="Arial" w:hAnsi="Arial" w:cs="Arial"/>
          <w:sz w:val="24"/>
          <w:szCs w:val="24"/>
        </w:rPr>
        <w:t>ia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 Sia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rps Prof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SN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su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eg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emb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ga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od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tik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SN.</w:t>
      </w:r>
    </w:p>
    <w:p w14:paraId="095B4F7B" w14:textId="77777777" w:rsidR="00496A8E" w:rsidRDefault="00496A8E">
      <w:pPr>
        <w:spacing w:line="120" w:lineRule="exact"/>
        <w:rPr>
          <w:sz w:val="12"/>
          <w:szCs w:val="12"/>
        </w:rPr>
      </w:pPr>
    </w:p>
    <w:p w14:paraId="0F04CB92" w14:textId="77777777" w:rsidR="00496A8E" w:rsidRDefault="00CB1266">
      <w:pPr>
        <w:spacing w:line="276" w:lineRule="auto"/>
        <w:ind w:left="384" w:right="74" w:firstLine="569"/>
        <w:jc w:val="both"/>
        <w:rPr>
          <w:rFonts w:ascii="Arial" w:eastAsia="Arial" w:hAnsi="Arial" w:cs="Arial"/>
          <w:sz w:val="24"/>
          <w:szCs w:val="24"/>
        </w:rPr>
        <w:sectPr w:rsidR="00496A8E">
          <w:pgSz w:w="12240" w:h="15840"/>
          <w:pgMar w:top="1380" w:right="1320" w:bottom="280" w:left="1340" w:header="720" w:footer="720" w:gutter="0"/>
          <w:cols w:space="720"/>
        </w:sectPr>
      </w:pP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wa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rps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(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rsa)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ks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k </w:t>
      </w:r>
      <w:r>
        <w:rPr>
          <w:rFonts w:ascii="Arial" w:eastAsia="Arial" w:hAnsi="Arial" w:cs="Arial"/>
          <w:spacing w:val="1"/>
          <w:sz w:val="24"/>
          <w:szCs w:val="24"/>
        </w:rPr>
        <w:t>men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ng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tk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ng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wai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ge</w:t>
      </w:r>
      <w:r>
        <w:rPr>
          <w:rFonts w:ascii="Arial" w:eastAsia="Arial" w:hAnsi="Arial" w:cs="Arial"/>
          <w:sz w:val="24"/>
          <w:szCs w:val="24"/>
        </w:rPr>
        <w:t xml:space="preserve">ri  Sipil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epa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ub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k I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 xml:space="preserve">sia 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9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 Un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Un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g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1</w:t>
      </w:r>
      <w:r>
        <w:rPr>
          <w:rFonts w:ascii="Arial" w:eastAsia="Arial" w:hAnsi="Arial" w:cs="Arial"/>
          <w:spacing w:val="-1"/>
          <w:sz w:val="24"/>
          <w:szCs w:val="24"/>
        </w:rPr>
        <w:t>9</w:t>
      </w:r>
      <w:r>
        <w:rPr>
          <w:rFonts w:ascii="Arial" w:eastAsia="Arial" w:hAnsi="Arial" w:cs="Arial"/>
          <w:spacing w:val="1"/>
          <w:sz w:val="24"/>
          <w:szCs w:val="24"/>
        </w:rPr>
        <w:t>45</w:t>
      </w:r>
      <w:r>
        <w:rPr>
          <w:rFonts w:ascii="Arial" w:eastAsia="Arial" w:hAnsi="Arial" w:cs="Arial"/>
          <w:sz w:val="24"/>
          <w:szCs w:val="24"/>
        </w:rPr>
        <w:t>.  B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k  k</w:t>
      </w:r>
      <w:r>
        <w:rPr>
          <w:rFonts w:ascii="Arial" w:eastAsia="Arial" w:hAnsi="Arial" w:cs="Arial"/>
          <w:spacing w:val="1"/>
          <w:sz w:val="24"/>
          <w:szCs w:val="24"/>
        </w:rPr>
        <w:t>eg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wa  k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rps 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itu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l Sia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rps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Prof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.</w:t>
      </w:r>
    </w:p>
    <w:p w14:paraId="4602681F" w14:textId="77777777" w:rsidR="00496A8E" w:rsidRDefault="00CB1266">
      <w:pPr>
        <w:spacing w:before="60" w:line="276" w:lineRule="auto"/>
        <w:ind w:left="384" w:right="74" w:firstLine="56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wa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(k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rsa)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wuj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ipil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Ne</w:t>
      </w:r>
      <w:r>
        <w:rPr>
          <w:rFonts w:ascii="Arial" w:eastAsia="Arial" w:hAnsi="Arial" w:cs="Arial"/>
          <w:spacing w:val="1"/>
          <w:sz w:val="24"/>
          <w:szCs w:val="24"/>
        </w:rPr>
        <w:t>ga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 y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eg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sio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10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ri 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sy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ik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sik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lak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.</w:t>
      </w:r>
    </w:p>
    <w:p w14:paraId="65613D0F" w14:textId="77777777" w:rsidR="00496A8E" w:rsidRDefault="00496A8E">
      <w:pPr>
        <w:spacing w:line="120" w:lineRule="exact"/>
        <w:rPr>
          <w:sz w:val="12"/>
          <w:szCs w:val="12"/>
        </w:rPr>
      </w:pPr>
    </w:p>
    <w:p w14:paraId="5E705372" w14:textId="77777777" w:rsidR="00496A8E" w:rsidRDefault="00CB1266">
      <w:pPr>
        <w:spacing w:line="276" w:lineRule="auto"/>
        <w:ind w:left="384" w:right="76" w:firstLine="56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Dari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rse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 xml:space="preserve">a 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u 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eg</w:t>
      </w:r>
      <w:r>
        <w:rPr>
          <w:rFonts w:ascii="Arial" w:eastAsia="Arial" w:hAnsi="Arial" w:cs="Arial"/>
          <w:sz w:val="24"/>
          <w:szCs w:val="24"/>
        </w:rPr>
        <w:t>ia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tiv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si </w:t>
      </w:r>
      <w:r>
        <w:rPr>
          <w:rFonts w:ascii="Arial" w:eastAsia="Arial" w:hAnsi="Arial" w:cs="Arial"/>
          <w:spacing w:val="1"/>
          <w:sz w:val="24"/>
          <w:szCs w:val="24"/>
        </w:rPr>
        <w:t>pen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kin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mbe</w:t>
      </w:r>
      <w:r>
        <w:rPr>
          <w:rFonts w:ascii="Arial" w:eastAsia="Arial" w:hAnsi="Arial" w:cs="Arial"/>
          <w:sz w:val="24"/>
          <w:szCs w:val="24"/>
        </w:rPr>
        <w:t>r /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kt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mb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ku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ga</w:t>
      </w:r>
      <w:r>
        <w:rPr>
          <w:rFonts w:ascii="Arial" w:eastAsia="Arial" w:hAnsi="Arial" w:cs="Arial"/>
          <w:sz w:val="24"/>
          <w:szCs w:val="24"/>
        </w:rPr>
        <w:t>wai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4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apa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ru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up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 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rg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K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ini </w:t>
      </w:r>
      <w:r>
        <w:rPr>
          <w:rFonts w:ascii="Arial" w:eastAsia="Arial" w:hAnsi="Arial" w:cs="Arial"/>
          <w:spacing w:val="1"/>
          <w:sz w:val="24"/>
          <w:szCs w:val="24"/>
        </w:rPr>
        <w:t>ada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k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tif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hu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.</w:t>
      </w:r>
    </w:p>
    <w:p w14:paraId="163E24F1" w14:textId="77777777" w:rsidR="00496A8E" w:rsidRDefault="00496A8E">
      <w:pPr>
        <w:spacing w:before="1" w:line="120" w:lineRule="exact"/>
        <w:rPr>
          <w:sz w:val="12"/>
          <w:szCs w:val="12"/>
        </w:rPr>
      </w:pPr>
    </w:p>
    <w:p w14:paraId="691BF3EF" w14:textId="77777777" w:rsidR="00496A8E" w:rsidRDefault="00CB1266">
      <w:pPr>
        <w:spacing w:line="276" w:lineRule="auto"/>
        <w:ind w:left="384" w:right="77" w:firstLine="56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Se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 xml:space="preserve">i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rn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Nomor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8</w:t>
      </w:r>
      <w:r>
        <w:rPr>
          <w:rFonts w:ascii="Arial" w:eastAsia="Arial" w:hAnsi="Arial" w:cs="Arial"/>
          <w:sz w:val="24"/>
          <w:szCs w:val="24"/>
        </w:rPr>
        <w:t>3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1"/>
          <w:sz w:val="24"/>
          <w:szCs w:val="24"/>
        </w:rPr>
        <w:t>hu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2</w:t>
      </w:r>
      <w:r>
        <w:rPr>
          <w:rFonts w:ascii="Arial" w:eastAsia="Arial" w:hAnsi="Arial" w:cs="Arial"/>
          <w:spacing w:val="1"/>
          <w:sz w:val="24"/>
          <w:szCs w:val="24"/>
        </w:rPr>
        <w:t>01</w:t>
      </w:r>
      <w:r>
        <w:rPr>
          <w:rFonts w:ascii="Arial" w:eastAsia="Arial" w:hAnsi="Arial" w:cs="Arial"/>
          <w:sz w:val="24"/>
          <w:szCs w:val="24"/>
        </w:rPr>
        <w:t>6 t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 Org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>a B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 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ega</w:t>
      </w:r>
      <w:r>
        <w:rPr>
          <w:rFonts w:ascii="Arial" w:eastAsia="Arial" w:hAnsi="Arial" w:cs="Arial"/>
          <w:sz w:val="24"/>
          <w:szCs w:val="24"/>
        </w:rPr>
        <w:t>wa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Provinsi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wa Te</w:t>
      </w:r>
      <w:r>
        <w:rPr>
          <w:rFonts w:ascii="Arial" w:eastAsia="Arial" w:hAnsi="Arial" w:cs="Arial"/>
          <w:spacing w:val="1"/>
          <w:sz w:val="24"/>
          <w:szCs w:val="24"/>
        </w:rPr>
        <w:t>ng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eg</w:t>
      </w:r>
      <w:r>
        <w:rPr>
          <w:rFonts w:ascii="Arial" w:eastAsia="Arial" w:hAnsi="Arial" w:cs="Arial"/>
          <w:sz w:val="24"/>
          <w:szCs w:val="24"/>
        </w:rPr>
        <w:t>ia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em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ASN </w:t>
      </w:r>
      <w:r>
        <w:rPr>
          <w:rFonts w:ascii="Arial" w:eastAsia="Arial" w:hAnsi="Arial" w:cs="Arial"/>
          <w:spacing w:val="7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g 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 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ja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 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ga</w:t>
      </w:r>
      <w:r>
        <w:rPr>
          <w:rFonts w:ascii="Arial" w:eastAsia="Arial" w:hAnsi="Arial" w:cs="Arial"/>
          <w:sz w:val="24"/>
          <w:szCs w:val="24"/>
        </w:rPr>
        <w:t>wai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 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bb</w:t>
      </w:r>
      <w:r>
        <w:rPr>
          <w:rFonts w:ascii="Arial" w:eastAsia="Arial" w:hAnsi="Arial" w:cs="Arial"/>
          <w:sz w:val="24"/>
          <w:szCs w:val="24"/>
        </w:rPr>
        <w:t xml:space="preserve">id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lol</w:t>
      </w:r>
      <w:r>
        <w:rPr>
          <w:rFonts w:ascii="Arial" w:eastAsia="Arial" w:hAnsi="Arial" w:cs="Arial"/>
          <w:spacing w:val="1"/>
          <w:sz w:val="24"/>
          <w:szCs w:val="24"/>
        </w:rPr>
        <w:t>aa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rps Pr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si ASN.</w:t>
      </w:r>
    </w:p>
    <w:p w14:paraId="706A157A" w14:textId="77777777" w:rsidR="00496A8E" w:rsidRDefault="00496A8E">
      <w:pPr>
        <w:spacing w:before="10" w:line="140" w:lineRule="exact"/>
        <w:rPr>
          <w:sz w:val="15"/>
          <w:szCs w:val="15"/>
        </w:rPr>
      </w:pPr>
    </w:p>
    <w:p w14:paraId="30C6DA9D" w14:textId="77777777" w:rsidR="00496A8E" w:rsidRDefault="00496A8E">
      <w:pPr>
        <w:spacing w:line="200" w:lineRule="exact"/>
      </w:pPr>
    </w:p>
    <w:p w14:paraId="57BD8516" w14:textId="77777777" w:rsidR="00496A8E" w:rsidRDefault="00496A8E">
      <w:pPr>
        <w:spacing w:line="200" w:lineRule="exact"/>
      </w:pPr>
    </w:p>
    <w:p w14:paraId="1CA784D8" w14:textId="77777777" w:rsidR="00496A8E" w:rsidRDefault="00CB1266">
      <w:pPr>
        <w:spacing w:line="327" w:lineRule="auto"/>
        <w:ind w:left="384" w:right="6409" w:hanging="28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AKSUD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DAN 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JUAN :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:</w:t>
      </w:r>
    </w:p>
    <w:p w14:paraId="61A022DD" w14:textId="77777777" w:rsidR="00496A8E" w:rsidRDefault="00CB1266">
      <w:pPr>
        <w:spacing w:before="63" w:line="276" w:lineRule="auto"/>
        <w:ind w:left="669" w:right="83" w:hanging="28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gan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ga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  P</w:t>
      </w:r>
      <w:r>
        <w:rPr>
          <w:rFonts w:ascii="Arial" w:eastAsia="Arial" w:hAnsi="Arial" w:cs="Arial"/>
          <w:spacing w:val="1"/>
          <w:sz w:val="24"/>
          <w:szCs w:val="24"/>
        </w:rPr>
        <w:t>ega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i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SN k</w:t>
      </w:r>
      <w:r>
        <w:rPr>
          <w:rFonts w:ascii="Arial" w:eastAsia="Arial" w:hAnsi="Arial" w:cs="Arial"/>
          <w:spacing w:val="1"/>
          <w:sz w:val="24"/>
          <w:szCs w:val="24"/>
        </w:rPr>
        <w:t>ep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ga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ub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rk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 P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Un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ng-</w:t>
      </w:r>
      <w:r>
        <w:rPr>
          <w:rFonts w:ascii="Arial" w:eastAsia="Arial" w:hAnsi="Arial" w:cs="Arial"/>
          <w:sz w:val="24"/>
          <w:szCs w:val="24"/>
        </w:rPr>
        <w:t>Un</w:t>
      </w:r>
      <w:r>
        <w:rPr>
          <w:rFonts w:ascii="Arial" w:eastAsia="Arial" w:hAnsi="Arial" w:cs="Arial"/>
          <w:spacing w:val="1"/>
          <w:sz w:val="24"/>
          <w:szCs w:val="24"/>
        </w:rPr>
        <w:t>dan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1</w:t>
      </w:r>
      <w:r>
        <w:rPr>
          <w:rFonts w:ascii="Arial" w:eastAsia="Arial" w:hAnsi="Arial" w:cs="Arial"/>
          <w:spacing w:val="1"/>
          <w:sz w:val="24"/>
          <w:szCs w:val="24"/>
        </w:rPr>
        <w:t>9</w:t>
      </w:r>
      <w:r>
        <w:rPr>
          <w:rFonts w:ascii="Arial" w:eastAsia="Arial" w:hAnsi="Arial" w:cs="Arial"/>
          <w:spacing w:val="-1"/>
          <w:sz w:val="24"/>
          <w:szCs w:val="24"/>
        </w:rPr>
        <w:t>4</w:t>
      </w:r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.</w:t>
      </w:r>
    </w:p>
    <w:p w14:paraId="576674AA" w14:textId="77777777" w:rsidR="00496A8E" w:rsidRDefault="00496A8E">
      <w:pPr>
        <w:spacing w:line="120" w:lineRule="exact"/>
        <w:rPr>
          <w:sz w:val="12"/>
          <w:szCs w:val="12"/>
        </w:rPr>
      </w:pPr>
    </w:p>
    <w:p w14:paraId="10968BAE" w14:textId="77777777" w:rsidR="00496A8E" w:rsidRDefault="00CB1266">
      <w:pPr>
        <w:spacing w:line="275" w:lineRule="auto"/>
        <w:ind w:left="669" w:right="76" w:hanging="28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mb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mb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ng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gg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ASN 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np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nu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rve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i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tik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.</w:t>
      </w:r>
    </w:p>
    <w:p w14:paraId="7A795797" w14:textId="77777777" w:rsidR="00496A8E" w:rsidRDefault="00496A8E">
      <w:pPr>
        <w:spacing w:before="1" w:line="120" w:lineRule="exact"/>
        <w:rPr>
          <w:sz w:val="12"/>
          <w:szCs w:val="12"/>
        </w:rPr>
      </w:pPr>
    </w:p>
    <w:p w14:paraId="1C2243B4" w14:textId="77777777" w:rsidR="00496A8E" w:rsidRDefault="00CB1266">
      <w:pPr>
        <w:spacing w:line="275" w:lineRule="auto"/>
        <w:ind w:left="669" w:right="85" w:hanging="28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em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ri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epa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PNS  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 xml:space="preserve">g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od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tik  ASN 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aga</w:t>
      </w:r>
      <w:r>
        <w:rPr>
          <w:rFonts w:ascii="Arial" w:eastAsia="Arial" w:hAnsi="Arial" w:cs="Arial"/>
          <w:sz w:val="24"/>
          <w:szCs w:val="24"/>
        </w:rPr>
        <w:t xml:space="preserve">i 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>laks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uga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ung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rta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au</w:t>
      </w:r>
      <w:r>
        <w:rPr>
          <w:rFonts w:ascii="Arial" w:eastAsia="Arial" w:hAnsi="Arial" w:cs="Arial"/>
          <w:sz w:val="24"/>
          <w:szCs w:val="24"/>
        </w:rPr>
        <w:t>lan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8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.</w:t>
      </w:r>
    </w:p>
    <w:p w14:paraId="698C1001" w14:textId="77777777" w:rsidR="00496A8E" w:rsidRDefault="00496A8E">
      <w:pPr>
        <w:spacing w:line="100" w:lineRule="exact"/>
        <w:rPr>
          <w:sz w:val="10"/>
          <w:szCs w:val="10"/>
        </w:rPr>
      </w:pPr>
    </w:p>
    <w:p w14:paraId="3D4ED85F" w14:textId="77777777" w:rsidR="00496A8E" w:rsidRDefault="00496A8E">
      <w:pPr>
        <w:spacing w:line="200" w:lineRule="exact"/>
      </w:pPr>
    </w:p>
    <w:p w14:paraId="14CF7E78" w14:textId="77777777" w:rsidR="00496A8E" w:rsidRDefault="00496A8E">
      <w:pPr>
        <w:spacing w:line="200" w:lineRule="exact"/>
      </w:pPr>
    </w:p>
    <w:p w14:paraId="77337FC8" w14:textId="77777777" w:rsidR="00496A8E" w:rsidRDefault="00CB1266">
      <w:pPr>
        <w:ind w:left="38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Tuju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 :</w:t>
      </w:r>
    </w:p>
    <w:p w14:paraId="0DBA12B9" w14:textId="77777777" w:rsidR="00496A8E" w:rsidRDefault="00496A8E">
      <w:pPr>
        <w:spacing w:before="1" w:line="100" w:lineRule="exact"/>
        <w:rPr>
          <w:sz w:val="10"/>
          <w:szCs w:val="10"/>
        </w:rPr>
      </w:pPr>
    </w:p>
    <w:p w14:paraId="366CE873" w14:textId="77777777" w:rsidR="00496A8E" w:rsidRDefault="00CB1266">
      <w:pPr>
        <w:spacing w:line="276" w:lineRule="auto"/>
        <w:ind w:left="667" w:right="76" w:hanging="28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. Un</w:t>
      </w:r>
      <w:r>
        <w:rPr>
          <w:rFonts w:ascii="Arial" w:eastAsia="Arial" w:hAnsi="Arial" w:cs="Arial"/>
          <w:spacing w:val="1"/>
          <w:sz w:val="24"/>
          <w:szCs w:val="24"/>
        </w:rPr>
        <w:t>tu</w:t>
      </w:r>
      <w:r>
        <w:rPr>
          <w:rFonts w:ascii="Arial" w:eastAsia="Arial" w:hAnsi="Arial" w:cs="Arial"/>
          <w:sz w:val="24"/>
          <w:szCs w:val="24"/>
        </w:rPr>
        <w:t xml:space="preserve">k 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>wu</w:t>
      </w:r>
      <w:r>
        <w:rPr>
          <w:rFonts w:ascii="Arial" w:eastAsia="Arial" w:hAnsi="Arial" w:cs="Arial"/>
          <w:spacing w:val="-2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rps 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SN 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eb</w:t>
      </w:r>
      <w:r>
        <w:rPr>
          <w:rFonts w:ascii="Arial" w:eastAsia="Arial" w:hAnsi="Arial" w:cs="Arial"/>
          <w:spacing w:val="1"/>
          <w:sz w:val="24"/>
          <w:szCs w:val="24"/>
        </w:rPr>
        <w:t>aga</w:t>
      </w:r>
      <w:r>
        <w:rPr>
          <w:rFonts w:ascii="Arial" w:eastAsia="Arial" w:hAnsi="Arial" w:cs="Arial"/>
          <w:sz w:val="24"/>
          <w:szCs w:val="24"/>
        </w:rPr>
        <w:t xml:space="preserve">i 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>rsa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u 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pacing w:val="7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em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ina 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rakt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r/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ra rasa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pe</w:t>
      </w:r>
      <w:r>
        <w:rPr>
          <w:rFonts w:ascii="Arial" w:eastAsia="Arial" w:hAnsi="Arial" w:cs="Arial"/>
          <w:sz w:val="24"/>
          <w:szCs w:val="24"/>
        </w:rPr>
        <w:t>rs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 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rta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 s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rps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ASN.</w:t>
      </w:r>
    </w:p>
    <w:p w14:paraId="0B1E41D2" w14:textId="77777777" w:rsidR="00496A8E" w:rsidRDefault="00496A8E">
      <w:pPr>
        <w:spacing w:before="1" w:line="120" w:lineRule="exact"/>
        <w:rPr>
          <w:sz w:val="12"/>
          <w:szCs w:val="12"/>
        </w:rPr>
      </w:pPr>
    </w:p>
    <w:p w14:paraId="22CFD80D" w14:textId="77777777" w:rsidR="00496A8E" w:rsidRDefault="00CB1266">
      <w:pPr>
        <w:spacing w:line="275" w:lineRule="auto"/>
        <w:ind w:left="667" w:right="73" w:hanging="28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. Un</w:t>
      </w:r>
      <w:r>
        <w:rPr>
          <w:rFonts w:ascii="Arial" w:eastAsia="Arial" w:hAnsi="Arial" w:cs="Arial"/>
          <w:spacing w:val="1"/>
          <w:sz w:val="24"/>
          <w:szCs w:val="24"/>
        </w:rPr>
        <w:t>tu</w:t>
      </w:r>
      <w:r>
        <w:rPr>
          <w:rFonts w:ascii="Arial" w:eastAsia="Arial" w:hAnsi="Arial" w:cs="Arial"/>
          <w:sz w:val="24"/>
          <w:szCs w:val="24"/>
        </w:rPr>
        <w:t xml:space="preserve">k 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ru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h 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sik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laku 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rb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Pega</w:t>
      </w:r>
      <w:r>
        <w:rPr>
          <w:rFonts w:ascii="Arial" w:eastAsia="Arial" w:hAnsi="Arial" w:cs="Arial"/>
          <w:sz w:val="24"/>
          <w:szCs w:val="24"/>
        </w:rPr>
        <w:t xml:space="preserve">wai 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ge</w:t>
      </w:r>
      <w:r>
        <w:rPr>
          <w:rFonts w:ascii="Arial" w:eastAsia="Arial" w:hAnsi="Arial" w:cs="Arial"/>
          <w:sz w:val="24"/>
          <w:szCs w:val="24"/>
        </w:rPr>
        <w:t xml:space="preserve">ri 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Sipil 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 xml:space="preserve">g </w:t>
      </w:r>
      <w:r>
        <w:rPr>
          <w:rFonts w:ascii="Arial" w:eastAsia="Arial" w:hAnsi="Arial" w:cs="Arial"/>
          <w:i/>
          <w:sz w:val="24"/>
          <w:szCs w:val="24"/>
        </w:rPr>
        <w:t>in</w:t>
      </w:r>
      <w:r>
        <w:rPr>
          <w:rFonts w:ascii="Arial" w:eastAsia="Arial" w:hAnsi="Arial" w:cs="Arial"/>
          <w:i/>
          <w:spacing w:val="1"/>
          <w:sz w:val="24"/>
          <w:szCs w:val="24"/>
        </w:rPr>
        <w:t>d</w:t>
      </w:r>
      <w:r>
        <w:rPr>
          <w:rFonts w:ascii="Arial" w:eastAsia="Arial" w:hAnsi="Arial" w:cs="Arial"/>
          <w:i/>
          <w:sz w:val="24"/>
          <w:szCs w:val="24"/>
        </w:rPr>
        <w:t>is</w:t>
      </w:r>
      <w:r>
        <w:rPr>
          <w:rFonts w:ascii="Arial" w:eastAsia="Arial" w:hAnsi="Arial" w:cs="Arial"/>
          <w:i/>
          <w:spacing w:val="-1"/>
          <w:sz w:val="24"/>
          <w:szCs w:val="24"/>
        </w:rPr>
        <w:t>i</w:t>
      </w:r>
      <w:r>
        <w:rPr>
          <w:rFonts w:ascii="Arial" w:eastAsia="Arial" w:hAnsi="Arial" w:cs="Arial"/>
          <w:i/>
          <w:spacing w:val="1"/>
          <w:sz w:val="24"/>
          <w:szCs w:val="24"/>
        </w:rPr>
        <w:t>p</w:t>
      </w:r>
      <w:r>
        <w:rPr>
          <w:rFonts w:ascii="Arial" w:eastAsia="Arial" w:hAnsi="Arial" w:cs="Arial"/>
          <w:i/>
          <w:sz w:val="24"/>
          <w:szCs w:val="24"/>
        </w:rPr>
        <w:t>l</w:t>
      </w:r>
      <w:r>
        <w:rPr>
          <w:rFonts w:ascii="Arial" w:eastAsia="Arial" w:hAnsi="Arial" w:cs="Arial"/>
          <w:i/>
          <w:spacing w:val="-1"/>
          <w:sz w:val="24"/>
          <w:szCs w:val="24"/>
        </w:rPr>
        <w:t>i</w:t>
      </w:r>
      <w:r>
        <w:rPr>
          <w:rFonts w:ascii="Arial" w:eastAsia="Arial" w:hAnsi="Arial" w:cs="Arial"/>
          <w:i/>
          <w:spacing w:val="1"/>
          <w:sz w:val="24"/>
          <w:szCs w:val="24"/>
        </w:rPr>
        <w:t>ne</w:t>
      </w:r>
      <w:r>
        <w:rPr>
          <w:rFonts w:ascii="Arial" w:eastAsia="Arial" w:hAnsi="Arial" w:cs="Arial"/>
          <w:i/>
          <w:sz w:val="24"/>
          <w:szCs w:val="24"/>
        </w:rPr>
        <w:t>r</w:t>
      </w:r>
      <w:r>
        <w:rPr>
          <w:rFonts w:ascii="Arial" w:eastAsia="Arial" w:hAnsi="Arial" w:cs="Arial"/>
          <w:i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eh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gg</w:t>
      </w:r>
      <w:r>
        <w:rPr>
          <w:rFonts w:ascii="Arial" w:eastAsia="Arial" w:hAnsi="Arial" w:cs="Arial"/>
          <w:sz w:val="24"/>
          <w:szCs w:val="24"/>
        </w:rPr>
        <w:t>a ti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be</w:t>
      </w:r>
      <w:r>
        <w:rPr>
          <w:rFonts w:ascii="Arial" w:eastAsia="Arial" w:hAnsi="Arial" w:cs="Arial"/>
          <w:spacing w:val="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ju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da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.</w:t>
      </w:r>
    </w:p>
    <w:p w14:paraId="1AA03E7F" w14:textId="77777777" w:rsidR="00496A8E" w:rsidRDefault="00496A8E">
      <w:pPr>
        <w:spacing w:before="4" w:line="120" w:lineRule="exact"/>
        <w:rPr>
          <w:sz w:val="12"/>
          <w:szCs w:val="12"/>
        </w:rPr>
      </w:pPr>
    </w:p>
    <w:p w14:paraId="108A4477" w14:textId="77777777" w:rsidR="00496A8E" w:rsidRDefault="00CB1266">
      <w:pPr>
        <w:spacing w:line="275" w:lineRule="auto"/>
        <w:ind w:left="667" w:right="89" w:hanging="28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endo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>laks</w:t>
      </w:r>
      <w:r>
        <w:rPr>
          <w:rFonts w:ascii="Arial" w:eastAsia="Arial" w:hAnsi="Arial" w:cs="Arial"/>
          <w:spacing w:val="1"/>
          <w:sz w:val="24"/>
          <w:szCs w:val="24"/>
        </w:rPr>
        <w:t>ana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uga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ng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men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 citra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ki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PNS.</w:t>
      </w:r>
    </w:p>
    <w:p w14:paraId="237130CB" w14:textId="77777777" w:rsidR="00496A8E" w:rsidRDefault="00496A8E">
      <w:pPr>
        <w:spacing w:line="200" w:lineRule="exact"/>
      </w:pPr>
    </w:p>
    <w:p w14:paraId="4869B1FD" w14:textId="77777777" w:rsidR="00496A8E" w:rsidRDefault="00496A8E">
      <w:pPr>
        <w:spacing w:before="18" w:line="280" w:lineRule="exact"/>
        <w:rPr>
          <w:sz w:val="28"/>
          <w:szCs w:val="28"/>
        </w:rPr>
      </w:pPr>
    </w:p>
    <w:p w14:paraId="19DE1360" w14:textId="77777777" w:rsidR="00496A8E" w:rsidRDefault="00CB1266">
      <w:pPr>
        <w:ind w:left="100"/>
        <w:rPr>
          <w:rFonts w:ascii="Arial" w:eastAsia="Arial" w:hAnsi="Arial" w:cs="Arial"/>
          <w:sz w:val="24"/>
          <w:szCs w:val="24"/>
        </w:rPr>
        <w:sectPr w:rsidR="00496A8E">
          <w:pgSz w:w="12240" w:h="15840"/>
          <w:pgMar w:top="1380" w:right="1320" w:bottom="280" w:left="1340" w:header="720" w:footer="720" w:gutter="0"/>
          <w:cols w:space="720"/>
        </w:sectPr>
      </w:pPr>
      <w:r>
        <w:rPr>
          <w:rFonts w:ascii="Arial" w:eastAsia="Arial" w:hAnsi="Arial" w:cs="Arial"/>
          <w:sz w:val="24"/>
          <w:szCs w:val="24"/>
        </w:rPr>
        <w:t>C.</w:t>
      </w:r>
      <w:r>
        <w:rPr>
          <w:rFonts w:ascii="Arial" w:eastAsia="Arial" w:hAnsi="Arial" w:cs="Arial"/>
          <w:spacing w:val="-2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ANG 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1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>UP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ATAN</w:t>
      </w:r>
    </w:p>
    <w:p w14:paraId="779A02E4" w14:textId="77777777" w:rsidR="00496A8E" w:rsidRDefault="00CB1266">
      <w:pPr>
        <w:spacing w:before="60" w:line="275" w:lineRule="auto"/>
        <w:ind w:left="104" w:right="8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b 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eg</w:t>
      </w:r>
      <w:r>
        <w:rPr>
          <w:rFonts w:ascii="Arial" w:eastAsia="Arial" w:hAnsi="Arial" w:cs="Arial"/>
          <w:sz w:val="24"/>
          <w:szCs w:val="24"/>
        </w:rPr>
        <w:t>ia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F</w:t>
      </w:r>
      <w:r>
        <w:rPr>
          <w:rFonts w:ascii="Arial" w:eastAsia="Arial" w:hAnsi="Arial" w:cs="Arial"/>
          <w:b/>
          <w:spacing w:val="-2"/>
          <w:sz w:val="24"/>
          <w:szCs w:val="24"/>
        </w:rPr>
        <w:t>a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-3"/>
          <w:sz w:val="24"/>
          <w:szCs w:val="24"/>
        </w:rPr>
        <w:t>t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 xml:space="preserve">s </w:t>
      </w:r>
      <w:r>
        <w:rPr>
          <w:rFonts w:ascii="Arial" w:eastAsia="Arial" w:hAnsi="Arial" w:cs="Arial"/>
          <w:b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Ke</w:t>
      </w:r>
      <w:r>
        <w:rPr>
          <w:rFonts w:ascii="Arial" w:eastAsia="Arial" w:hAnsi="Arial" w:cs="Arial"/>
          <w:b/>
          <w:spacing w:val="1"/>
          <w:sz w:val="24"/>
          <w:szCs w:val="24"/>
        </w:rPr>
        <w:t>le</w:t>
      </w:r>
      <w:r>
        <w:rPr>
          <w:rFonts w:ascii="Arial" w:eastAsia="Arial" w:hAnsi="Arial" w:cs="Arial"/>
          <w:b/>
          <w:sz w:val="24"/>
          <w:szCs w:val="24"/>
        </w:rPr>
        <w:t>m</w:t>
      </w:r>
      <w:r>
        <w:rPr>
          <w:rFonts w:ascii="Arial" w:eastAsia="Arial" w:hAnsi="Arial" w:cs="Arial"/>
          <w:b/>
          <w:spacing w:val="-2"/>
          <w:sz w:val="24"/>
          <w:szCs w:val="24"/>
        </w:rPr>
        <w:t>b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ga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 xml:space="preserve">n </w:t>
      </w:r>
      <w:r>
        <w:rPr>
          <w:rFonts w:ascii="Arial" w:eastAsia="Arial" w:hAnsi="Arial" w:cs="Arial"/>
          <w:b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</w:t>
      </w:r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-1"/>
          <w:sz w:val="24"/>
          <w:szCs w:val="24"/>
        </w:rPr>
        <w:t>f</w:t>
      </w:r>
      <w:r>
        <w:rPr>
          <w:rFonts w:ascii="Arial" w:eastAsia="Arial" w:hAnsi="Arial" w:cs="Arial"/>
          <w:b/>
          <w:spacing w:val="1"/>
          <w:sz w:val="24"/>
          <w:szCs w:val="24"/>
        </w:rPr>
        <w:t>es</w:t>
      </w:r>
      <w:r>
        <w:rPr>
          <w:rFonts w:ascii="Arial" w:eastAsia="Arial" w:hAnsi="Arial" w:cs="Arial"/>
          <w:b/>
          <w:sz w:val="24"/>
          <w:szCs w:val="24"/>
        </w:rPr>
        <w:t xml:space="preserve">i </w:t>
      </w:r>
      <w:r>
        <w:rPr>
          <w:rFonts w:ascii="Arial" w:eastAsia="Arial" w:hAnsi="Arial" w:cs="Arial"/>
          <w:b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 xml:space="preserve">ASN </w:t>
      </w:r>
      <w:r>
        <w:rPr>
          <w:rFonts w:ascii="Arial" w:eastAsia="Arial" w:hAnsi="Arial" w:cs="Arial"/>
          <w:b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(</w:t>
      </w:r>
      <w:r>
        <w:rPr>
          <w:rFonts w:ascii="Arial" w:eastAsia="Arial" w:hAnsi="Arial" w:cs="Arial"/>
          <w:b/>
          <w:spacing w:val="-1"/>
          <w:sz w:val="24"/>
          <w:szCs w:val="24"/>
        </w:rPr>
        <w:t>K</w:t>
      </w:r>
      <w:r>
        <w:rPr>
          <w:rFonts w:ascii="Arial" w:eastAsia="Arial" w:hAnsi="Arial" w:cs="Arial"/>
          <w:b/>
          <w:sz w:val="24"/>
          <w:szCs w:val="24"/>
        </w:rPr>
        <w:t xml:space="preserve">ORPRI </w:t>
      </w:r>
      <w:r>
        <w:rPr>
          <w:rFonts w:ascii="Arial" w:eastAsia="Arial" w:hAnsi="Arial" w:cs="Arial"/>
          <w:b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 xml:space="preserve">dan </w:t>
      </w:r>
      <w:r>
        <w:rPr>
          <w:rFonts w:ascii="Arial" w:eastAsia="Arial" w:hAnsi="Arial" w:cs="Arial"/>
          <w:b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Lemb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ga pro</w:t>
      </w:r>
      <w:r>
        <w:rPr>
          <w:rFonts w:ascii="Arial" w:eastAsia="Arial" w:hAnsi="Arial" w:cs="Arial"/>
          <w:b/>
          <w:spacing w:val="-1"/>
          <w:sz w:val="24"/>
          <w:szCs w:val="24"/>
        </w:rPr>
        <w:t>f</w:t>
      </w:r>
      <w:r>
        <w:rPr>
          <w:rFonts w:ascii="Arial" w:eastAsia="Arial" w:hAnsi="Arial" w:cs="Arial"/>
          <w:b/>
          <w:spacing w:val="1"/>
          <w:sz w:val="24"/>
          <w:szCs w:val="24"/>
        </w:rPr>
        <w:t>es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ASN l</w:t>
      </w:r>
      <w:r>
        <w:rPr>
          <w:rFonts w:ascii="Arial" w:eastAsia="Arial" w:hAnsi="Arial" w:cs="Arial"/>
          <w:b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nny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)</w:t>
      </w:r>
      <w:r>
        <w:rPr>
          <w:rFonts w:ascii="Arial" w:eastAsia="Arial" w:hAnsi="Arial" w:cs="Arial"/>
          <w:b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rb</w:t>
      </w:r>
      <w:r>
        <w:rPr>
          <w:rFonts w:ascii="Arial" w:eastAsia="Arial" w:hAnsi="Arial" w:cs="Arial"/>
          <w:spacing w:val="1"/>
          <w:sz w:val="24"/>
          <w:szCs w:val="24"/>
        </w:rPr>
        <w:t>ag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m 2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(d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4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eg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:</w:t>
      </w:r>
    </w:p>
    <w:p w14:paraId="6A6DEDCB" w14:textId="77777777" w:rsidR="00496A8E" w:rsidRDefault="00496A8E">
      <w:pPr>
        <w:spacing w:before="1" w:line="120" w:lineRule="exact"/>
        <w:rPr>
          <w:sz w:val="12"/>
          <w:szCs w:val="12"/>
        </w:rPr>
      </w:pPr>
    </w:p>
    <w:p w14:paraId="16488673" w14:textId="77777777" w:rsidR="00496A8E" w:rsidRDefault="00CB1266">
      <w:pPr>
        <w:ind w:left="10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1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-1"/>
          <w:sz w:val="24"/>
          <w:szCs w:val="24"/>
        </w:rPr>
        <w:t>p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Si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-3"/>
          <w:sz w:val="24"/>
          <w:szCs w:val="24"/>
        </w:rPr>
        <w:t>g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Korpri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rdi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i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ri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ta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:</w:t>
      </w:r>
    </w:p>
    <w:p w14:paraId="775AAD5C" w14:textId="77777777" w:rsidR="00496A8E" w:rsidRDefault="00496A8E">
      <w:pPr>
        <w:spacing w:before="3" w:line="160" w:lineRule="exact"/>
        <w:rPr>
          <w:sz w:val="16"/>
          <w:szCs w:val="16"/>
        </w:rPr>
      </w:pPr>
    </w:p>
    <w:p w14:paraId="6CB99C7A" w14:textId="77777777" w:rsidR="00496A8E" w:rsidRDefault="00CB1266">
      <w:pPr>
        <w:ind w:left="38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</w:p>
    <w:p w14:paraId="27B4F07A" w14:textId="77777777" w:rsidR="00496A8E" w:rsidRDefault="00CB1266">
      <w:pPr>
        <w:spacing w:before="41" w:line="275" w:lineRule="auto"/>
        <w:ind w:left="672" w:right="7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ini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ititikb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ratk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5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</w:t>
      </w:r>
      <w:r>
        <w:rPr>
          <w:rFonts w:ascii="Arial" w:eastAsia="Arial" w:hAnsi="Arial" w:cs="Arial"/>
          <w:spacing w:val="-1"/>
          <w:sz w:val="24"/>
          <w:szCs w:val="24"/>
        </w:rPr>
        <w:t>ia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dm</w:t>
      </w:r>
      <w:r>
        <w:rPr>
          <w:rFonts w:ascii="Arial" w:eastAsia="Arial" w:hAnsi="Arial" w:cs="Arial"/>
          <w:sz w:val="24"/>
          <w:szCs w:val="24"/>
        </w:rPr>
        <w:t xml:space="preserve">inistrasi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 ra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mb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ian 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mb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au</w:t>
      </w:r>
      <w:r>
        <w:rPr>
          <w:rFonts w:ascii="Arial" w:eastAsia="Arial" w:hAnsi="Arial" w:cs="Arial"/>
          <w:sz w:val="24"/>
          <w:szCs w:val="24"/>
        </w:rPr>
        <w:t>idi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ra s</w:t>
      </w:r>
      <w:r>
        <w:rPr>
          <w:rFonts w:ascii="Arial" w:eastAsia="Arial" w:hAnsi="Arial" w:cs="Arial"/>
          <w:spacing w:val="-1"/>
          <w:sz w:val="24"/>
          <w:szCs w:val="24"/>
        </w:rPr>
        <w:t>um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 xml:space="preserve">r,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6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lai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.</w:t>
      </w:r>
    </w:p>
    <w:p w14:paraId="637A5169" w14:textId="77777777" w:rsidR="00496A8E" w:rsidRDefault="00496A8E">
      <w:pPr>
        <w:spacing w:before="1" w:line="120" w:lineRule="exact"/>
        <w:rPr>
          <w:sz w:val="12"/>
          <w:szCs w:val="12"/>
        </w:rPr>
      </w:pPr>
    </w:p>
    <w:p w14:paraId="669201DC" w14:textId="77777777" w:rsidR="00496A8E" w:rsidRDefault="00CB1266">
      <w:pPr>
        <w:ind w:left="38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oo</w:t>
      </w:r>
      <w:r>
        <w:rPr>
          <w:rFonts w:ascii="Arial" w:eastAsia="Arial" w:hAnsi="Arial" w:cs="Arial"/>
          <w:sz w:val="24"/>
          <w:szCs w:val="24"/>
        </w:rPr>
        <w:t>rdi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si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>PD Provinsi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pu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DP</w:t>
      </w:r>
      <w:r>
        <w:rPr>
          <w:rFonts w:ascii="Arial" w:eastAsia="Arial" w:hAnsi="Arial" w:cs="Arial"/>
          <w:spacing w:val="1"/>
          <w:sz w:val="24"/>
          <w:szCs w:val="24"/>
        </w:rPr>
        <w:t xml:space="preserve"> K</w:t>
      </w:r>
      <w:r>
        <w:rPr>
          <w:rFonts w:ascii="Arial" w:eastAsia="Arial" w:hAnsi="Arial" w:cs="Arial"/>
          <w:sz w:val="24"/>
          <w:szCs w:val="24"/>
        </w:rPr>
        <w:t>ORPRI 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ona</w:t>
      </w:r>
      <w:r>
        <w:rPr>
          <w:rFonts w:ascii="Arial" w:eastAsia="Arial" w:hAnsi="Arial" w:cs="Arial"/>
          <w:sz w:val="24"/>
          <w:szCs w:val="24"/>
        </w:rPr>
        <w:t>l</w:t>
      </w:r>
    </w:p>
    <w:p w14:paraId="0A5E312A" w14:textId="77777777" w:rsidR="00496A8E" w:rsidRDefault="00CB1266">
      <w:pPr>
        <w:spacing w:before="43" w:line="276" w:lineRule="auto"/>
        <w:ind w:left="672" w:right="7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Pros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rdin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si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ga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SKPD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Prov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eg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at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i SKPD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ndu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5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es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ya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ag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 inv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eg</w:t>
      </w:r>
      <w:r>
        <w:rPr>
          <w:rFonts w:ascii="Arial" w:eastAsia="Arial" w:hAnsi="Arial" w:cs="Arial"/>
          <w:sz w:val="24"/>
          <w:szCs w:val="24"/>
        </w:rPr>
        <w:t>ia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eg</w:t>
      </w:r>
      <w:r>
        <w:rPr>
          <w:rFonts w:ascii="Arial" w:eastAsia="Arial" w:hAnsi="Arial" w:cs="Arial"/>
          <w:sz w:val="24"/>
          <w:szCs w:val="24"/>
        </w:rPr>
        <w:t>ia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5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KPD. 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 k</w:t>
      </w:r>
      <w:r>
        <w:rPr>
          <w:rFonts w:ascii="Arial" w:eastAsia="Arial" w:hAnsi="Arial" w:cs="Arial"/>
          <w:spacing w:val="1"/>
          <w:sz w:val="24"/>
          <w:szCs w:val="24"/>
        </w:rPr>
        <w:t>oo</w:t>
      </w:r>
      <w:r>
        <w:rPr>
          <w:rFonts w:ascii="Arial" w:eastAsia="Arial" w:hAnsi="Arial" w:cs="Arial"/>
          <w:sz w:val="24"/>
          <w:szCs w:val="24"/>
        </w:rPr>
        <w:t>rdin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si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ng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ju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sinkr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isasi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pu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eg</w:t>
      </w:r>
      <w:r>
        <w:rPr>
          <w:rFonts w:ascii="Arial" w:eastAsia="Arial" w:hAnsi="Arial" w:cs="Arial"/>
          <w:sz w:val="24"/>
          <w:szCs w:val="24"/>
        </w:rPr>
        <w:t>ia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ng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rp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 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rat E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DP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KORPRI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Nasi</w:t>
      </w:r>
      <w:r>
        <w:rPr>
          <w:rFonts w:ascii="Arial" w:eastAsia="Arial" w:hAnsi="Arial" w:cs="Arial"/>
          <w:spacing w:val="1"/>
          <w:sz w:val="24"/>
          <w:szCs w:val="24"/>
        </w:rPr>
        <w:t>ona</w:t>
      </w:r>
      <w:r>
        <w:rPr>
          <w:rFonts w:ascii="Arial" w:eastAsia="Arial" w:hAnsi="Arial" w:cs="Arial"/>
          <w:sz w:val="24"/>
          <w:szCs w:val="24"/>
        </w:rPr>
        <w:t>l.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Hasil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da</w:t>
      </w:r>
      <w:r>
        <w:rPr>
          <w:rFonts w:ascii="Arial" w:eastAsia="Arial" w:hAnsi="Arial" w:cs="Arial"/>
          <w:sz w:val="24"/>
          <w:szCs w:val="24"/>
        </w:rPr>
        <w:t>ri P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itin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kla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i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ib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oo</w:t>
      </w:r>
      <w:r>
        <w:rPr>
          <w:rFonts w:ascii="Arial" w:eastAsia="Arial" w:hAnsi="Arial" w:cs="Arial"/>
          <w:sz w:val="24"/>
          <w:szCs w:val="24"/>
        </w:rPr>
        <w:t>rdin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DP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>ORPRI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ga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SKPD.</w:t>
      </w:r>
    </w:p>
    <w:p w14:paraId="5A90BC5F" w14:textId="77777777" w:rsidR="00496A8E" w:rsidRDefault="00496A8E">
      <w:pPr>
        <w:spacing w:before="1" w:line="120" w:lineRule="exact"/>
        <w:rPr>
          <w:sz w:val="12"/>
          <w:szCs w:val="12"/>
        </w:rPr>
      </w:pPr>
    </w:p>
    <w:p w14:paraId="7D97777A" w14:textId="77777777" w:rsidR="00496A8E" w:rsidRDefault="00CB1266">
      <w:pPr>
        <w:ind w:left="38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c)</w:t>
      </w:r>
      <w:r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laks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.</w:t>
      </w:r>
    </w:p>
    <w:p w14:paraId="36CF83E6" w14:textId="77777777" w:rsidR="00496A8E" w:rsidRDefault="00CB1266">
      <w:pPr>
        <w:spacing w:before="43" w:line="276" w:lineRule="auto"/>
        <w:ind w:left="672" w:right="7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ng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ia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rps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Prof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ASN 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ib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rb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i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ih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lain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>PD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Provinsi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up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si 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od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sia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, TVRI/RRI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rta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mbe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pacing w:val="-1"/>
          <w:sz w:val="24"/>
          <w:szCs w:val="24"/>
        </w:rPr>
        <w:t>en</w:t>
      </w:r>
      <w:r>
        <w:rPr>
          <w:rFonts w:ascii="Arial" w:eastAsia="Arial" w:hAnsi="Arial" w:cs="Arial"/>
          <w:spacing w:val="1"/>
          <w:sz w:val="24"/>
          <w:szCs w:val="24"/>
        </w:rPr>
        <w:t>ga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eh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>a s</w:t>
      </w:r>
      <w:r>
        <w:rPr>
          <w:rFonts w:ascii="Arial" w:eastAsia="Arial" w:hAnsi="Arial" w:cs="Arial"/>
          <w:spacing w:val="1"/>
          <w:sz w:val="24"/>
          <w:szCs w:val="24"/>
        </w:rPr>
        <w:t>am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eg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lan</w:t>
      </w:r>
      <w:r>
        <w:rPr>
          <w:rFonts w:ascii="Arial" w:eastAsia="Arial" w:hAnsi="Arial" w:cs="Arial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-2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ep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.  K</w:t>
      </w:r>
      <w:r>
        <w:rPr>
          <w:rFonts w:ascii="Arial" w:eastAsia="Arial" w:hAnsi="Arial" w:cs="Arial"/>
          <w:spacing w:val="1"/>
          <w:sz w:val="24"/>
          <w:szCs w:val="24"/>
        </w:rPr>
        <w:t>eg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ini 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ng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z w:val="24"/>
          <w:szCs w:val="24"/>
        </w:rPr>
        <w:t>ik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itu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ri SKPD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au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l.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eb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i </w:t>
      </w:r>
      <w:r>
        <w:rPr>
          <w:rFonts w:ascii="Arial" w:eastAsia="Arial" w:hAnsi="Arial" w:cs="Arial"/>
          <w:spacing w:val="1"/>
          <w:sz w:val="24"/>
          <w:szCs w:val="24"/>
        </w:rPr>
        <w:t>pun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laks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l Sia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bu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mbe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ng</w:t>
      </w:r>
      <w:r>
        <w:rPr>
          <w:rFonts w:ascii="Arial" w:eastAsia="Arial" w:hAnsi="Arial" w:cs="Arial"/>
          <w:spacing w:val="-1"/>
          <w:sz w:val="24"/>
          <w:szCs w:val="24"/>
        </w:rPr>
        <w:t>gu</w:t>
      </w:r>
      <w:r>
        <w:rPr>
          <w:rFonts w:ascii="Arial" w:eastAsia="Arial" w:hAnsi="Arial" w:cs="Arial"/>
          <w:sz w:val="24"/>
          <w:szCs w:val="24"/>
        </w:rPr>
        <w:t>n in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ri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DP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rpri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sio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l.</w:t>
      </w:r>
    </w:p>
    <w:p w14:paraId="5203DCB4" w14:textId="77777777" w:rsidR="00496A8E" w:rsidRDefault="00496A8E">
      <w:pPr>
        <w:spacing w:before="1" w:line="120" w:lineRule="exact"/>
        <w:rPr>
          <w:sz w:val="12"/>
          <w:szCs w:val="12"/>
        </w:rPr>
      </w:pPr>
    </w:p>
    <w:p w14:paraId="7936D089" w14:textId="77777777" w:rsidR="00496A8E" w:rsidRDefault="00CB1266">
      <w:pPr>
        <w:ind w:left="38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n 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ran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K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</w:p>
    <w:p w14:paraId="46EB0E3B" w14:textId="77777777" w:rsidR="00496A8E" w:rsidRDefault="00CB1266">
      <w:pPr>
        <w:spacing w:before="41" w:line="276" w:lineRule="auto"/>
        <w:ind w:left="672" w:right="7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ga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ju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k 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ge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ga</w:t>
      </w:r>
      <w:r>
        <w:rPr>
          <w:rFonts w:ascii="Arial" w:eastAsia="Arial" w:hAnsi="Arial" w:cs="Arial"/>
          <w:sz w:val="24"/>
          <w:szCs w:val="24"/>
        </w:rPr>
        <w:t>ruh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ri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apa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 xml:space="preserve">i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ga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ks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ju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ka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ada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.</w:t>
      </w:r>
    </w:p>
    <w:p w14:paraId="428DCE04" w14:textId="77777777" w:rsidR="00496A8E" w:rsidRDefault="00496A8E">
      <w:pPr>
        <w:spacing w:line="200" w:lineRule="exact"/>
      </w:pPr>
    </w:p>
    <w:p w14:paraId="55254E76" w14:textId="77777777" w:rsidR="00496A8E" w:rsidRDefault="00496A8E">
      <w:pPr>
        <w:spacing w:before="17" w:line="220" w:lineRule="exact"/>
        <w:rPr>
          <w:sz w:val="22"/>
          <w:szCs w:val="22"/>
        </w:rPr>
      </w:pPr>
    </w:p>
    <w:p w14:paraId="133FEAFF" w14:textId="77777777" w:rsidR="00496A8E" w:rsidRDefault="00CB1266">
      <w:pPr>
        <w:ind w:left="10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mbin</w:t>
      </w:r>
      <w:r>
        <w:rPr>
          <w:rFonts w:ascii="Arial" w:eastAsia="Arial" w:hAnsi="Arial" w:cs="Arial"/>
          <w:b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Profe</w:t>
      </w:r>
      <w:r>
        <w:rPr>
          <w:rFonts w:ascii="Arial" w:eastAsia="Arial" w:hAnsi="Arial" w:cs="Arial"/>
          <w:b/>
          <w:spacing w:val="-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3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SN</w:t>
      </w:r>
      <w:r>
        <w:rPr>
          <w:rFonts w:ascii="Arial" w:eastAsia="Arial" w:hAnsi="Arial" w:cs="Arial"/>
          <w:b/>
          <w:spacing w:val="1"/>
          <w:sz w:val="24"/>
          <w:szCs w:val="24"/>
        </w:rPr>
        <w:t>/</w:t>
      </w:r>
      <w:r>
        <w:rPr>
          <w:rFonts w:ascii="Arial" w:eastAsia="Arial" w:hAnsi="Arial" w:cs="Arial"/>
          <w:b/>
          <w:sz w:val="24"/>
          <w:szCs w:val="24"/>
        </w:rPr>
        <w:t>K</w:t>
      </w:r>
      <w:r>
        <w:rPr>
          <w:rFonts w:ascii="Arial" w:eastAsia="Arial" w:hAnsi="Arial" w:cs="Arial"/>
          <w:b/>
          <w:spacing w:val="-1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b/>
          <w:sz w:val="24"/>
          <w:szCs w:val="24"/>
        </w:rPr>
        <w:t>tik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rdi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i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ri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tah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:</w:t>
      </w:r>
    </w:p>
    <w:p w14:paraId="16270238" w14:textId="77777777" w:rsidR="00496A8E" w:rsidRDefault="00496A8E">
      <w:pPr>
        <w:spacing w:before="3" w:line="100" w:lineRule="exact"/>
        <w:rPr>
          <w:sz w:val="10"/>
          <w:szCs w:val="10"/>
        </w:rPr>
      </w:pPr>
    </w:p>
    <w:p w14:paraId="718CE00E" w14:textId="77777777" w:rsidR="00496A8E" w:rsidRDefault="00CB1266">
      <w:pPr>
        <w:ind w:left="38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</w:p>
    <w:p w14:paraId="447C5E64" w14:textId="77777777" w:rsidR="00496A8E" w:rsidRDefault="00CB1266">
      <w:pPr>
        <w:spacing w:before="41" w:line="276" w:lineRule="auto"/>
        <w:ind w:left="672" w:right="7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ini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iti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ikb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ratk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adm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6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trasi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cil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aha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ag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tu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r,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ri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.</w:t>
      </w:r>
    </w:p>
    <w:p w14:paraId="723DEBFB" w14:textId="77777777" w:rsidR="00496A8E" w:rsidRDefault="00496A8E">
      <w:pPr>
        <w:spacing w:before="1" w:line="120" w:lineRule="exact"/>
        <w:rPr>
          <w:sz w:val="12"/>
          <w:szCs w:val="12"/>
        </w:rPr>
      </w:pPr>
    </w:p>
    <w:p w14:paraId="4C92EB3A" w14:textId="77777777" w:rsidR="00496A8E" w:rsidRDefault="00CB1266">
      <w:pPr>
        <w:ind w:left="38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eng</w:t>
      </w:r>
      <w:r>
        <w:rPr>
          <w:rFonts w:ascii="Arial" w:eastAsia="Arial" w:hAnsi="Arial" w:cs="Arial"/>
          <w:sz w:val="24"/>
          <w:szCs w:val="24"/>
        </w:rPr>
        <w:t>inv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wai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g 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ikasi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ng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 ko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 xml:space="preserve">tik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SN.</w:t>
      </w:r>
    </w:p>
    <w:p w14:paraId="3B56F167" w14:textId="77777777" w:rsidR="00496A8E" w:rsidRDefault="00496A8E">
      <w:pPr>
        <w:spacing w:before="3" w:line="160" w:lineRule="exact"/>
        <w:rPr>
          <w:sz w:val="16"/>
          <w:szCs w:val="16"/>
        </w:rPr>
      </w:pPr>
    </w:p>
    <w:p w14:paraId="1177D463" w14:textId="77777777" w:rsidR="00496A8E" w:rsidRDefault="00CB1266">
      <w:pPr>
        <w:ind w:left="38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c)</w:t>
      </w:r>
      <w:r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laks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</w:p>
    <w:p w14:paraId="3D1B96E2" w14:textId="77777777" w:rsidR="00496A8E" w:rsidRDefault="00CB1266">
      <w:pPr>
        <w:spacing w:before="41"/>
        <w:ind w:left="672" w:right="8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laks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ada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4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(d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ng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</w:p>
    <w:p w14:paraId="6678296D" w14:textId="77777777" w:rsidR="00496A8E" w:rsidRDefault="00CB1266">
      <w:pPr>
        <w:spacing w:before="41" w:line="276" w:lineRule="auto"/>
        <w:ind w:left="672" w:right="75"/>
        <w:jc w:val="both"/>
        <w:rPr>
          <w:rFonts w:ascii="Arial" w:eastAsia="Arial" w:hAnsi="Arial" w:cs="Arial"/>
          <w:sz w:val="24"/>
          <w:szCs w:val="24"/>
        </w:rPr>
        <w:sectPr w:rsidR="00496A8E">
          <w:pgSz w:w="12240" w:h="15840"/>
          <w:pgMar w:top="1380" w:right="1320" w:bottom="280" w:left="1620" w:header="720" w:footer="720" w:gutter="0"/>
          <w:cols w:space="720"/>
        </w:sectPr>
      </w:pPr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 xml:space="preserve">0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g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ga</w:t>
      </w:r>
      <w:r>
        <w:rPr>
          <w:rFonts w:ascii="Arial" w:eastAsia="Arial" w:hAnsi="Arial" w:cs="Arial"/>
          <w:sz w:val="24"/>
          <w:szCs w:val="24"/>
        </w:rPr>
        <w:t xml:space="preserve">n  </w:t>
      </w:r>
      <w:r>
        <w:rPr>
          <w:rFonts w:ascii="Arial" w:eastAsia="Arial" w:hAnsi="Arial" w:cs="Arial"/>
          <w:spacing w:val="-1"/>
          <w:sz w:val="24"/>
          <w:szCs w:val="24"/>
        </w:rPr>
        <w:t>me</w:t>
      </w:r>
      <w:r>
        <w:rPr>
          <w:rFonts w:ascii="Arial" w:eastAsia="Arial" w:hAnsi="Arial" w:cs="Arial"/>
          <w:spacing w:val="1"/>
          <w:sz w:val="24"/>
          <w:szCs w:val="24"/>
        </w:rPr>
        <w:t>nda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ang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 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5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g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tiv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si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ga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7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lam</w:t>
      </w:r>
      <w:r>
        <w:rPr>
          <w:rFonts w:ascii="Arial" w:eastAsia="Arial" w:hAnsi="Arial" w:cs="Arial"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Ko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Etik</w:t>
      </w:r>
      <w:r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ASN ju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ran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rn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lai</w:t>
      </w:r>
      <w:r>
        <w:rPr>
          <w:rFonts w:ascii="Arial" w:eastAsia="Arial" w:hAnsi="Arial" w:cs="Arial"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r,</w:t>
      </w:r>
    </w:p>
    <w:p w14:paraId="2ADA25D2" w14:textId="77777777" w:rsidR="00496A8E" w:rsidRDefault="00CB1266">
      <w:pPr>
        <w:spacing w:before="60" w:line="275" w:lineRule="auto"/>
        <w:ind w:left="672" w:right="8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K</w:t>
      </w:r>
      <w:r>
        <w:rPr>
          <w:rFonts w:ascii="Arial" w:eastAsia="Arial" w:hAnsi="Arial" w:cs="Arial"/>
          <w:spacing w:val="1"/>
          <w:sz w:val="24"/>
          <w:szCs w:val="24"/>
        </w:rPr>
        <w:t>od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tik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laku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 xml:space="preserve">g 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z w:val="24"/>
          <w:szCs w:val="24"/>
        </w:rPr>
        <w:t>tk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 xml:space="preserve">ri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 SKPD,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ra s</w:t>
      </w:r>
      <w:r>
        <w:rPr>
          <w:rFonts w:ascii="Arial" w:eastAsia="Arial" w:hAnsi="Arial" w:cs="Arial"/>
          <w:spacing w:val="-1"/>
          <w:sz w:val="24"/>
          <w:szCs w:val="24"/>
        </w:rPr>
        <w:t>um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r y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om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ri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em</w:t>
      </w:r>
      <w:r>
        <w:rPr>
          <w:rFonts w:ascii="Arial" w:eastAsia="Arial" w:hAnsi="Arial" w:cs="Arial"/>
          <w:sz w:val="24"/>
          <w:szCs w:val="24"/>
        </w:rPr>
        <w:t>isi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</w:p>
    <w:p w14:paraId="0DE9C05C" w14:textId="77777777" w:rsidR="00496A8E" w:rsidRDefault="00496A8E">
      <w:pPr>
        <w:spacing w:before="1" w:line="120" w:lineRule="exact"/>
        <w:rPr>
          <w:sz w:val="12"/>
          <w:szCs w:val="12"/>
        </w:rPr>
      </w:pPr>
    </w:p>
    <w:p w14:paraId="5B853F72" w14:textId="77777777" w:rsidR="00496A8E" w:rsidRDefault="00CB1266">
      <w:pPr>
        <w:ind w:left="38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si.</w:t>
      </w:r>
    </w:p>
    <w:p w14:paraId="21DFD0D5" w14:textId="77777777" w:rsidR="00496A8E" w:rsidRDefault="00CB1266">
      <w:pPr>
        <w:spacing w:before="43" w:line="275" w:lineRule="auto"/>
        <w:ind w:left="672" w:right="7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si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ga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-2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un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7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 xml:space="preserve"> 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ge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nga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aa</w:t>
      </w:r>
      <w:r>
        <w:rPr>
          <w:rFonts w:ascii="Arial" w:eastAsia="Arial" w:hAnsi="Arial" w:cs="Arial"/>
          <w:sz w:val="24"/>
          <w:szCs w:val="24"/>
        </w:rPr>
        <w:t>n 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p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laku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.</w:t>
      </w:r>
    </w:p>
    <w:p w14:paraId="225B3BBF" w14:textId="77777777" w:rsidR="00496A8E" w:rsidRDefault="00496A8E">
      <w:pPr>
        <w:spacing w:before="1" w:line="120" w:lineRule="exact"/>
        <w:rPr>
          <w:sz w:val="12"/>
          <w:szCs w:val="12"/>
        </w:rPr>
      </w:pPr>
    </w:p>
    <w:p w14:paraId="210FC2FD" w14:textId="77777777" w:rsidR="00496A8E" w:rsidRDefault="00CB1266">
      <w:pPr>
        <w:ind w:left="38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em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</w:p>
    <w:p w14:paraId="74B82B04" w14:textId="77777777" w:rsidR="00496A8E" w:rsidRDefault="00CB1266">
      <w:pPr>
        <w:spacing w:before="41" w:line="276" w:lineRule="auto"/>
        <w:ind w:left="672" w:right="8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La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ran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lah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 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 xml:space="preserve"> 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mu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hu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laks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da</w:t>
      </w: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iku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uh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gga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gu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ga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rta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 xml:space="preserve">sil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eg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.</w:t>
      </w:r>
    </w:p>
    <w:p w14:paraId="585720C1" w14:textId="77777777" w:rsidR="00496A8E" w:rsidRDefault="00496A8E">
      <w:pPr>
        <w:spacing w:before="7" w:line="100" w:lineRule="exact"/>
        <w:rPr>
          <w:sz w:val="11"/>
          <w:szCs w:val="11"/>
        </w:rPr>
      </w:pPr>
    </w:p>
    <w:p w14:paraId="21905FF6" w14:textId="77777777" w:rsidR="00496A8E" w:rsidRDefault="00496A8E">
      <w:pPr>
        <w:spacing w:line="200" w:lineRule="exact"/>
      </w:pPr>
    </w:p>
    <w:p w14:paraId="3ABE1DA9" w14:textId="77777777" w:rsidR="00496A8E" w:rsidRDefault="00CB1266">
      <w:pPr>
        <w:ind w:left="10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D.</w:t>
      </w:r>
      <w:r>
        <w:rPr>
          <w:rFonts w:ascii="Arial" w:eastAsia="Arial" w:hAnsi="Arial" w:cs="Arial"/>
          <w:spacing w:val="-2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SASARAN :</w:t>
      </w:r>
    </w:p>
    <w:p w14:paraId="2A84A633" w14:textId="77777777" w:rsidR="00496A8E" w:rsidRDefault="00CB1266">
      <w:pPr>
        <w:spacing w:before="43" w:line="275" w:lineRule="auto"/>
        <w:ind w:left="672" w:right="74" w:hanging="28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1"/>
          <w:sz w:val="24"/>
          <w:szCs w:val="24"/>
        </w:rPr>
        <w:t>Sa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eg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>ORPRI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lah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luruh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ggo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s Prof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Provinsi J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wa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5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ruh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ng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ASN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m k</w:t>
      </w:r>
      <w:r>
        <w:rPr>
          <w:rFonts w:ascii="Arial" w:eastAsia="Arial" w:hAnsi="Arial" w:cs="Arial"/>
          <w:spacing w:val="1"/>
          <w:sz w:val="24"/>
          <w:szCs w:val="24"/>
        </w:rPr>
        <w:t>eg</w:t>
      </w:r>
      <w:r>
        <w:rPr>
          <w:rFonts w:ascii="Arial" w:eastAsia="Arial" w:hAnsi="Arial" w:cs="Arial"/>
          <w:sz w:val="24"/>
          <w:szCs w:val="24"/>
        </w:rPr>
        <w:t>ia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eg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rps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SN </w:t>
      </w:r>
      <w:r>
        <w:rPr>
          <w:rFonts w:ascii="Arial" w:eastAsia="Arial" w:hAnsi="Arial" w:cs="Arial"/>
          <w:spacing w:val="1"/>
          <w:sz w:val="24"/>
          <w:szCs w:val="24"/>
        </w:rPr>
        <w:t>men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ru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n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go</w:t>
      </w: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ju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lay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k.</w:t>
      </w:r>
    </w:p>
    <w:p w14:paraId="3DE8C925" w14:textId="77777777" w:rsidR="00496A8E" w:rsidRDefault="00CB1266">
      <w:pPr>
        <w:spacing w:before="63" w:line="276" w:lineRule="auto"/>
        <w:ind w:left="672" w:right="74" w:hanging="28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Sa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ub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b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1"/>
          <w:sz w:val="24"/>
          <w:szCs w:val="24"/>
        </w:rPr>
        <w:t>eg</w:t>
      </w:r>
      <w:r>
        <w:rPr>
          <w:rFonts w:ascii="Arial" w:eastAsia="Arial" w:hAnsi="Arial" w:cs="Arial"/>
          <w:sz w:val="24"/>
          <w:szCs w:val="24"/>
        </w:rPr>
        <w:t>ia</w:t>
      </w:r>
      <w:r>
        <w:rPr>
          <w:rFonts w:ascii="Arial" w:eastAsia="Arial" w:hAnsi="Arial" w:cs="Arial"/>
          <w:spacing w:val="1"/>
          <w:sz w:val="24"/>
          <w:szCs w:val="24"/>
        </w:rPr>
        <w:t>ta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si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SN</w:t>
      </w:r>
      <w:r>
        <w:rPr>
          <w:rFonts w:ascii="Arial" w:eastAsia="Arial" w:hAnsi="Arial" w:cs="Arial"/>
          <w:spacing w:val="1"/>
          <w:sz w:val="24"/>
          <w:szCs w:val="24"/>
        </w:rPr>
        <w:t>/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Etik  </w:t>
      </w:r>
      <w:r>
        <w:rPr>
          <w:rFonts w:ascii="Arial" w:eastAsia="Arial" w:hAnsi="Arial" w:cs="Arial"/>
          <w:spacing w:val="1"/>
          <w:sz w:val="24"/>
          <w:szCs w:val="24"/>
        </w:rPr>
        <w:t>ada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h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PNS Provinsi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wa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ga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ikasi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gga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 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nga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ja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um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PNS.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eg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i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ega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ASN 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vinsi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wa Te</w:t>
      </w:r>
      <w:r>
        <w:rPr>
          <w:rFonts w:ascii="Arial" w:eastAsia="Arial" w:hAnsi="Arial" w:cs="Arial"/>
          <w:spacing w:val="1"/>
          <w:sz w:val="24"/>
          <w:szCs w:val="24"/>
        </w:rPr>
        <w:t>ng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.</w:t>
      </w:r>
    </w:p>
    <w:p w14:paraId="26796962" w14:textId="77777777" w:rsidR="00496A8E" w:rsidRDefault="00496A8E">
      <w:pPr>
        <w:spacing w:line="200" w:lineRule="exact"/>
      </w:pPr>
    </w:p>
    <w:p w14:paraId="1ACC9F62" w14:textId="77777777" w:rsidR="00496A8E" w:rsidRDefault="00496A8E">
      <w:pPr>
        <w:spacing w:before="18" w:line="280" w:lineRule="exact"/>
        <w:rPr>
          <w:sz w:val="28"/>
          <w:szCs w:val="28"/>
        </w:rPr>
      </w:pPr>
    </w:p>
    <w:p w14:paraId="370B30B8" w14:textId="77777777" w:rsidR="00496A8E" w:rsidRDefault="00CB1266">
      <w:pPr>
        <w:ind w:left="18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.  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ATAN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:</w:t>
      </w:r>
    </w:p>
    <w:p w14:paraId="4358CC93" w14:textId="77777777" w:rsidR="00496A8E" w:rsidRDefault="00CB1266">
      <w:pPr>
        <w:spacing w:before="41"/>
        <w:ind w:left="540"/>
        <w:rPr>
          <w:rFonts w:ascii="Arial" w:eastAsia="Arial" w:hAnsi="Arial" w:cs="Arial"/>
          <w:sz w:val="24"/>
          <w:szCs w:val="24"/>
        </w:rPr>
        <w:sectPr w:rsidR="00496A8E">
          <w:pgSz w:w="12240" w:h="15840"/>
          <w:pgMar w:top="1380" w:right="1320" w:bottom="280" w:left="1620" w:header="720" w:footer="720" w:gutter="0"/>
          <w:cols w:space="720"/>
        </w:sectPr>
      </w:pP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eg</w:t>
      </w:r>
      <w:r>
        <w:rPr>
          <w:rFonts w:ascii="Arial" w:eastAsia="Arial" w:hAnsi="Arial" w:cs="Arial"/>
          <w:sz w:val="24"/>
          <w:szCs w:val="24"/>
        </w:rPr>
        <w:t>ia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.</w:t>
      </w:r>
    </w:p>
    <w:p w14:paraId="40ACF30D" w14:textId="77777777" w:rsidR="00496A8E" w:rsidRDefault="00496A8E">
      <w:pPr>
        <w:spacing w:before="2" w:line="120" w:lineRule="exact"/>
        <w:rPr>
          <w:sz w:val="13"/>
          <w:szCs w:val="13"/>
        </w:rPr>
      </w:pPr>
    </w:p>
    <w:p w14:paraId="45F516C9" w14:textId="77777777" w:rsidR="00496A8E" w:rsidRDefault="00496A8E">
      <w:pPr>
        <w:spacing w:line="200" w:lineRule="exact"/>
      </w:pPr>
    </w:p>
    <w:p w14:paraId="6677E76C" w14:textId="77777777" w:rsidR="00496A8E" w:rsidRDefault="00496A8E">
      <w:pPr>
        <w:spacing w:line="200" w:lineRule="exact"/>
      </w:pPr>
    </w:p>
    <w:p w14:paraId="20F6023D" w14:textId="77777777" w:rsidR="00496A8E" w:rsidRDefault="00496A8E">
      <w:pPr>
        <w:spacing w:line="200" w:lineRule="exact"/>
      </w:pPr>
    </w:p>
    <w:p w14:paraId="18C09622" w14:textId="77777777" w:rsidR="00496A8E" w:rsidRDefault="00496A8E">
      <w:pPr>
        <w:spacing w:line="200" w:lineRule="exact"/>
      </w:pPr>
    </w:p>
    <w:p w14:paraId="2F4C6421" w14:textId="77777777" w:rsidR="00496A8E" w:rsidRDefault="00CB1266">
      <w:pPr>
        <w:spacing w:before="29"/>
        <w:ind w:left="11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F.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JAD</w:t>
      </w:r>
      <w:r>
        <w:rPr>
          <w:rFonts w:ascii="Arial" w:eastAsia="Arial" w:hAnsi="Arial" w:cs="Arial"/>
          <w:spacing w:val="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AL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TAN</w:t>
      </w:r>
    </w:p>
    <w:p w14:paraId="20AA0E4C" w14:textId="77777777" w:rsidR="00496A8E" w:rsidRDefault="00CB1266">
      <w:pPr>
        <w:spacing w:before="41" w:line="260" w:lineRule="exact"/>
        <w:ind w:left="46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u</w:t>
      </w:r>
      <w:r>
        <w:rPr>
          <w:rFonts w:ascii="Arial" w:eastAsia="Arial" w:hAnsi="Arial" w:cs="Arial"/>
          <w:position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k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eg</w:t>
      </w:r>
      <w:r>
        <w:rPr>
          <w:rFonts w:ascii="Arial" w:eastAsia="Arial" w:hAnsi="Arial" w:cs="Arial"/>
          <w:position w:val="-1"/>
          <w:sz w:val="24"/>
          <w:szCs w:val="24"/>
        </w:rPr>
        <w:t>ia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n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pe</w:t>
      </w:r>
      <w:r>
        <w:rPr>
          <w:rFonts w:ascii="Arial" w:eastAsia="Arial" w:hAnsi="Arial" w:cs="Arial"/>
          <w:position w:val="-1"/>
          <w:sz w:val="24"/>
          <w:szCs w:val="24"/>
        </w:rPr>
        <w:t>l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Si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g</w:t>
      </w:r>
      <w:r>
        <w:rPr>
          <w:rFonts w:ascii="Arial" w:eastAsia="Arial" w:hAnsi="Arial" w:cs="Arial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K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rps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Pr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f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si ASN:</w:t>
      </w:r>
    </w:p>
    <w:p w14:paraId="36F337F3" w14:textId="77777777" w:rsidR="00496A8E" w:rsidRDefault="00496A8E">
      <w:pPr>
        <w:spacing w:before="2" w:line="40" w:lineRule="exact"/>
        <w:rPr>
          <w:sz w:val="4"/>
          <w:szCs w:val="4"/>
        </w:rPr>
      </w:pPr>
    </w:p>
    <w:tbl>
      <w:tblPr>
        <w:tblW w:w="0" w:type="auto"/>
        <w:tblInd w:w="45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29"/>
        <w:gridCol w:w="850"/>
        <w:gridCol w:w="852"/>
        <w:gridCol w:w="850"/>
        <w:gridCol w:w="852"/>
        <w:gridCol w:w="850"/>
        <w:gridCol w:w="850"/>
        <w:gridCol w:w="850"/>
        <w:gridCol w:w="853"/>
        <w:gridCol w:w="850"/>
        <w:gridCol w:w="852"/>
        <w:gridCol w:w="850"/>
        <w:gridCol w:w="852"/>
      </w:tblGrid>
      <w:tr w:rsidR="00496A8E" w14:paraId="7381BA6E" w14:textId="77777777">
        <w:trPr>
          <w:trHeight w:hRule="exact" w:val="386"/>
        </w:trPr>
        <w:tc>
          <w:tcPr>
            <w:tcW w:w="382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BB643EA" w14:textId="77777777" w:rsidR="00496A8E" w:rsidRDefault="00CB1266">
            <w:pPr>
              <w:spacing w:line="260" w:lineRule="exact"/>
              <w:ind w:left="1396" w:right="139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eg</w:t>
            </w:r>
            <w:r>
              <w:rPr>
                <w:rFonts w:ascii="Arial" w:eastAsia="Arial" w:hAnsi="Arial" w:cs="Arial"/>
                <w:sz w:val="24"/>
                <w:szCs w:val="24"/>
              </w:rPr>
              <w:t>ia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</w:p>
        </w:tc>
        <w:tc>
          <w:tcPr>
            <w:tcW w:w="10209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582B4C" w14:textId="77777777" w:rsidR="00496A8E" w:rsidRDefault="00CB1266">
            <w:pPr>
              <w:spacing w:line="260" w:lineRule="exact"/>
              <w:ind w:left="4687" w:right="468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lan :</w:t>
            </w:r>
          </w:p>
        </w:tc>
      </w:tr>
      <w:tr w:rsidR="00496A8E" w14:paraId="2D79D9BF" w14:textId="77777777">
        <w:trPr>
          <w:trHeight w:hRule="exact" w:val="389"/>
        </w:trPr>
        <w:tc>
          <w:tcPr>
            <w:tcW w:w="382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D9F42A" w14:textId="77777777" w:rsidR="00496A8E" w:rsidRDefault="00496A8E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78BFCF" w14:textId="77777777" w:rsidR="00496A8E" w:rsidRDefault="00CB1266">
            <w:pPr>
              <w:spacing w:line="260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J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6325CA" w14:textId="77777777" w:rsidR="00496A8E" w:rsidRDefault="00CB1266">
            <w:pPr>
              <w:spacing w:line="260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Feb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AD9C0F" w14:textId="77777777" w:rsidR="00496A8E" w:rsidRDefault="00CB1266">
            <w:pPr>
              <w:spacing w:line="260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48D7F2" w14:textId="77777777" w:rsidR="00496A8E" w:rsidRDefault="00CB1266">
            <w:pPr>
              <w:spacing w:line="260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91395A" w14:textId="77777777" w:rsidR="00496A8E" w:rsidRDefault="00CB1266">
            <w:pPr>
              <w:spacing w:line="260" w:lineRule="exact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5214C0" w14:textId="77777777" w:rsidR="00496A8E" w:rsidRDefault="00CB1266">
            <w:pPr>
              <w:spacing w:line="260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J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F2E88A" w14:textId="77777777" w:rsidR="00496A8E" w:rsidRDefault="00CB1266">
            <w:pPr>
              <w:spacing w:line="260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J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</w:p>
        </w:tc>
        <w:tc>
          <w:tcPr>
            <w:tcW w:w="8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CFA112" w14:textId="77777777" w:rsidR="00496A8E" w:rsidRDefault="00CB1266">
            <w:pPr>
              <w:spacing w:line="260" w:lineRule="exact"/>
              <w:ind w:left="10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62E617" w14:textId="77777777" w:rsidR="00496A8E" w:rsidRDefault="00CB1266">
            <w:pPr>
              <w:spacing w:line="260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p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21C853" w14:textId="77777777" w:rsidR="00496A8E" w:rsidRDefault="00CB1266">
            <w:pPr>
              <w:spacing w:line="260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Okt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0ED9AD" w14:textId="77777777" w:rsidR="00496A8E" w:rsidRDefault="00CB1266">
            <w:pPr>
              <w:spacing w:line="260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Nov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C1A8E9" w14:textId="77777777" w:rsidR="00496A8E" w:rsidRDefault="00CB1266">
            <w:pPr>
              <w:spacing w:line="260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Des</w:t>
            </w:r>
          </w:p>
        </w:tc>
      </w:tr>
      <w:tr w:rsidR="00496A8E" w14:paraId="32D18D22" w14:textId="77777777">
        <w:trPr>
          <w:trHeight w:hRule="exact" w:val="386"/>
        </w:trPr>
        <w:tc>
          <w:tcPr>
            <w:tcW w:w="3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A34BD4" w14:textId="77777777" w:rsidR="00496A8E" w:rsidRDefault="00CB1266">
            <w:pPr>
              <w:spacing w:line="260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apa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eg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ata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A0DCE2" w14:textId="77777777" w:rsidR="00496A8E" w:rsidRDefault="00496A8E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468DEA" w14:textId="77777777" w:rsidR="00496A8E" w:rsidRDefault="00496A8E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BF0C3F" w14:textId="77777777" w:rsidR="00496A8E" w:rsidRDefault="00496A8E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45963E" w14:textId="77777777" w:rsidR="00496A8E" w:rsidRDefault="00496A8E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7E7E7E"/>
          </w:tcPr>
          <w:p w14:paraId="38A1B2B3" w14:textId="77777777" w:rsidR="00496A8E" w:rsidRDefault="00496A8E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7E7E7E"/>
          </w:tcPr>
          <w:p w14:paraId="2E513F57" w14:textId="77777777" w:rsidR="00496A8E" w:rsidRDefault="00496A8E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F7BCED" w14:textId="77777777" w:rsidR="00496A8E" w:rsidRDefault="00496A8E"/>
        </w:tc>
        <w:tc>
          <w:tcPr>
            <w:tcW w:w="8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17C583" w14:textId="77777777" w:rsidR="00496A8E" w:rsidRDefault="00496A8E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00FE58" w14:textId="77777777" w:rsidR="00496A8E" w:rsidRDefault="00496A8E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2A41F3" w14:textId="77777777" w:rsidR="00496A8E" w:rsidRDefault="00496A8E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30C1CD" w14:textId="77777777" w:rsidR="00496A8E" w:rsidRDefault="00496A8E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8783A1" w14:textId="77777777" w:rsidR="00496A8E" w:rsidRDefault="00496A8E"/>
        </w:tc>
      </w:tr>
      <w:tr w:rsidR="00496A8E" w14:paraId="6240BA80" w14:textId="77777777">
        <w:trPr>
          <w:trHeight w:hRule="exact" w:val="706"/>
        </w:trPr>
        <w:tc>
          <w:tcPr>
            <w:tcW w:w="3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201C6E" w14:textId="77777777" w:rsidR="00496A8E" w:rsidRDefault="00CB1266">
            <w:pPr>
              <w:spacing w:line="275" w:lineRule="auto"/>
              <w:ind w:left="102" w:right="-4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Koo</w:t>
            </w: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na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i </w:t>
            </w:r>
            <w:r>
              <w:rPr>
                <w:rFonts w:ascii="Arial" w:eastAsia="Arial" w:hAnsi="Arial" w:cs="Arial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da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n </w:t>
            </w:r>
            <w:r>
              <w:rPr>
                <w:rFonts w:ascii="Arial" w:eastAsia="Arial" w:hAnsi="Arial" w:cs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ta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i </w:t>
            </w:r>
            <w:r>
              <w:rPr>
                <w:rFonts w:ascii="Arial" w:eastAsia="Arial" w:hAnsi="Arial" w:cs="Arial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P 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KO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ona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EF81F3" w14:textId="77777777" w:rsidR="00496A8E" w:rsidRDefault="00496A8E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5926E4" w14:textId="77777777" w:rsidR="00496A8E" w:rsidRDefault="00496A8E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35A39D" w14:textId="77777777" w:rsidR="00496A8E" w:rsidRDefault="00496A8E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D28D03" w14:textId="77777777" w:rsidR="00496A8E" w:rsidRDefault="00496A8E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7870CC" w14:textId="77777777" w:rsidR="00496A8E" w:rsidRDefault="00496A8E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8C319A" w14:textId="77777777" w:rsidR="00496A8E" w:rsidRDefault="00496A8E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57C594" w14:textId="77777777" w:rsidR="00496A8E" w:rsidRDefault="00496A8E"/>
        </w:tc>
        <w:tc>
          <w:tcPr>
            <w:tcW w:w="8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437013" w14:textId="77777777" w:rsidR="00496A8E" w:rsidRDefault="00496A8E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2F29F2" w14:textId="77777777" w:rsidR="00496A8E" w:rsidRDefault="00496A8E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7E7E7E"/>
          </w:tcPr>
          <w:p w14:paraId="006906BA" w14:textId="77777777" w:rsidR="00496A8E" w:rsidRDefault="00496A8E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33D0EE" w14:textId="77777777" w:rsidR="00496A8E" w:rsidRDefault="00496A8E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E31F9D" w14:textId="77777777" w:rsidR="00496A8E" w:rsidRDefault="00496A8E"/>
        </w:tc>
      </w:tr>
      <w:tr w:rsidR="00496A8E" w14:paraId="06E2FD07" w14:textId="77777777">
        <w:trPr>
          <w:trHeight w:hRule="exact" w:val="703"/>
        </w:trPr>
        <w:tc>
          <w:tcPr>
            <w:tcW w:w="3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3FB2FD" w14:textId="77777777" w:rsidR="00496A8E" w:rsidRDefault="00CB1266">
            <w:pPr>
              <w:spacing w:line="260" w:lineRule="exact"/>
              <w:ind w:left="102" w:right="-5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Koo</w:t>
            </w: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na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i   </w:t>
            </w:r>
            <w:r>
              <w:rPr>
                <w:rFonts w:ascii="Arial" w:eastAsia="Arial" w:hAnsi="Arial" w:cs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SK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  </w:t>
            </w:r>
            <w:r>
              <w:rPr>
                <w:rFonts w:ascii="Arial" w:eastAsia="Arial" w:hAnsi="Arial" w:cs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denga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n   </w:t>
            </w:r>
            <w:r>
              <w:rPr>
                <w:rFonts w:ascii="Arial" w:eastAsia="Arial" w:hAnsi="Arial" w:cs="Arial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P</w:t>
            </w:r>
          </w:p>
          <w:p w14:paraId="6EC282BA" w14:textId="77777777" w:rsidR="00496A8E" w:rsidRDefault="00CB1266">
            <w:pPr>
              <w:spacing w:before="41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KO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vi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1E0C36" w14:textId="77777777" w:rsidR="00496A8E" w:rsidRDefault="00496A8E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C74A2A" w14:textId="77777777" w:rsidR="00496A8E" w:rsidRDefault="00496A8E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74D8DD" w14:textId="77777777" w:rsidR="00496A8E" w:rsidRDefault="00496A8E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B08B8B" w14:textId="77777777" w:rsidR="00496A8E" w:rsidRDefault="00496A8E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7E7E7E"/>
          </w:tcPr>
          <w:p w14:paraId="3EE65E0A" w14:textId="77777777" w:rsidR="00496A8E" w:rsidRDefault="00496A8E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B279EE" w14:textId="77777777" w:rsidR="00496A8E" w:rsidRDefault="00496A8E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FC6033" w14:textId="77777777" w:rsidR="00496A8E" w:rsidRDefault="00496A8E"/>
        </w:tc>
        <w:tc>
          <w:tcPr>
            <w:tcW w:w="8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035BF9" w14:textId="77777777" w:rsidR="00496A8E" w:rsidRDefault="00496A8E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EC11F5" w14:textId="77777777" w:rsidR="00496A8E" w:rsidRDefault="00496A8E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08080"/>
          </w:tcPr>
          <w:p w14:paraId="2279CE2E" w14:textId="77777777" w:rsidR="00496A8E" w:rsidRDefault="00496A8E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E77CF3" w14:textId="77777777" w:rsidR="00496A8E" w:rsidRDefault="00496A8E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B13FA3" w14:textId="77777777" w:rsidR="00496A8E" w:rsidRDefault="00496A8E"/>
        </w:tc>
      </w:tr>
      <w:tr w:rsidR="00496A8E" w14:paraId="50D648DC" w14:textId="77777777">
        <w:trPr>
          <w:trHeight w:hRule="exact" w:val="389"/>
        </w:trPr>
        <w:tc>
          <w:tcPr>
            <w:tcW w:w="3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119A7B" w14:textId="77777777" w:rsidR="00496A8E" w:rsidRDefault="00CB1266">
            <w:pPr>
              <w:spacing w:line="260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ks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anaa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Ke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ata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604F94" w14:textId="77777777" w:rsidR="00496A8E" w:rsidRDefault="00496A8E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D9B404" w14:textId="77777777" w:rsidR="00496A8E" w:rsidRDefault="00496A8E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DBA95D" w14:textId="77777777" w:rsidR="00496A8E" w:rsidRDefault="00496A8E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FD1932" w14:textId="77777777" w:rsidR="00496A8E" w:rsidRDefault="00496A8E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BC66C8" w14:textId="77777777" w:rsidR="00496A8E" w:rsidRDefault="00496A8E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BFFBC6" w14:textId="77777777" w:rsidR="00496A8E" w:rsidRDefault="00496A8E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2A8AD0" w14:textId="77777777" w:rsidR="00496A8E" w:rsidRDefault="00496A8E"/>
        </w:tc>
        <w:tc>
          <w:tcPr>
            <w:tcW w:w="8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1C03A9" w14:textId="77777777" w:rsidR="00496A8E" w:rsidRDefault="00496A8E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C549C8" w14:textId="77777777" w:rsidR="00496A8E" w:rsidRDefault="00496A8E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7E7E7E"/>
          </w:tcPr>
          <w:p w14:paraId="78AC39E5" w14:textId="77777777" w:rsidR="00496A8E" w:rsidRDefault="00496A8E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7E7E7E"/>
          </w:tcPr>
          <w:p w14:paraId="023607E5" w14:textId="77777777" w:rsidR="00496A8E" w:rsidRDefault="00496A8E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D99FD9" w14:textId="77777777" w:rsidR="00496A8E" w:rsidRDefault="00496A8E"/>
        </w:tc>
      </w:tr>
      <w:tr w:rsidR="00496A8E" w14:paraId="396AF119" w14:textId="77777777">
        <w:trPr>
          <w:trHeight w:hRule="exact" w:val="386"/>
        </w:trPr>
        <w:tc>
          <w:tcPr>
            <w:tcW w:w="3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B60899" w14:textId="77777777" w:rsidR="00496A8E" w:rsidRDefault="00CB1266">
            <w:pPr>
              <w:spacing w:line="260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ua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da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ap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eg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ata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74A5E8" w14:textId="77777777" w:rsidR="00496A8E" w:rsidRDefault="00496A8E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0D8454" w14:textId="77777777" w:rsidR="00496A8E" w:rsidRDefault="00496A8E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9A7C8E" w14:textId="77777777" w:rsidR="00496A8E" w:rsidRDefault="00496A8E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A93F1B" w14:textId="77777777" w:rsidR="00496A8E" w:rsidRDefault="00496A8E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E6E1D3" w14:textId="77777777" w:rsidR="00496A8E" w:rsidRDefault="00496A8E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722E86" w14:textId="77777777" w:rsidR="00496A8E" w:rsidRDefault="00496A8E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6FA07A" w14:textId="77777777" w:rsidR="00496A8E" w:rsidRDefault="00496A8E"/>
        </w:tc>
        <w:tc>
          <w:tcPr>
            <w:tcW w:w="8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6C1AF8" w14:textId="77777777" w:rsidR="00496A8E" w:rsidRDefault="00496A8E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539435" w14:textId="77777777" w:rsidR="00496A8E" w:rsidRDefault="00496A8E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696F53" w14:textId="77777777" w:rsidR="00496A8E" w:rsidRDefault="00496A8E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7E7E7E"/>
          </w:tcPr>
          <w:p w14:paraId="3EE0943A" w14:textId="77777777" w:rsidR="00496A8E" w:rsidRDefault="00496A8E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7E7E7E"/>
          </w:tcPr>
          <w:p w14:paraId="48A33D14" w14:textId="77777777" w:rsidR="00496A8E" w:rsidRDefault="00496A8E"/>
        </w:tc>
      </w:tr>
    </w:tbl>
    <w:p w14:paraId="56B014D6" w14:textId="77777777" w:rsidR="00496A8E" w:rsidRDefault="00496A8E">
      <w:pPr>
        <w:spacing w:before="3" w:line="140" w:lineRule="exact"/>
        <w:rPr>
          <w:sz w:val="14"/>
          <w:szCs w:val="14"/>
        </w:rPr>
      </w:pPr>
    </w:p>
    <w:p w14:paraId="3C1C3DE5" w14:textId="77777777" w:rsidR="00496A8E" w:rsidRDefault="00496A8E">
      <w:pPr>
        <w:spacing w:line="200" w:lineRule="exact"/>
      </w:pPr>
    </w:p>
    <w:p w14:paraId="227F401A" w14:textId="77777777" w:rsidR="00496A8E" w:rsidRDefault="00CB1266">
      <w:pPr>
        <w:spacing w:before="29"/>
        <w:ind w:left="46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ub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eg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Pro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si ASN</w:t>
      </w:r>
      <w:r>
        <w:rPr>
          <w:rFonts w:ascii="Arial" w:eastAsia="Arial" w:hAnsi="Arial" w:cs="Arial"/>
          <w:spacing w:val="-1"/>
          <w:sz w:val="24"/>
          <w:szCs w:val="24"/>
        </w:rPr>
        <w:t>/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tik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:</w:t>
      </w:r>
    </w:p>
    <w:p w14:paraId="06CAEAFC" w14:textId="77777777" w:rsidR="00496A8E" w:rsidRDefault="00496A8E">
      <w:pPr>
        <w:spacing w:before="7" w:line="80" w:lineRule="exact"/>
        <w:rPr>
          <w:sz w:val="9"/>
          <w:szCs w:val="9"/>
        </w:rPr>
      </w:pPr>
    </w:p>
    <w:tbl>
      <w:tblPr>
        <w:tblW w:w="0" w:type="auto"/>
        <w:tblInd w:w="45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29"/>
        <w:gridCol w:w="852"/>
        <w:gridCol w:w="850"/>
        <w:gridCol w:w="850"/>
        <w:gridCol w:w="852"/>
        <w:gridCol w:w="850"/>
        <w:gridCol w:w="850"/>
        <w:gridCol w:w="852"/>
        <w:gridCol w:w="850"/>
        <w:gridCol w:w="852"/>
        <w:gridCol w:w="850"/>
        <w:gridCol w:w="850"/>
        <w:gridCol w:w="852"/>
      </w:tblGrid>
      <w:tr w:rsidR="00496A8E" w14:paraId="66F75913" w14:textId="77777777">
        <w:trPr>
          <w:trHeight w:hRule="exact" w:val="386"/>
        </w:trPr>
        <w:tc>
          <w:tcPr>
            <w:tcW w:w="382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1A5683D" w14:textId="77777777" w:rsidR="00496A8E" w:rsidRDefault="00CB1266">
            <w:pPr>
              <w:spacing w:line="260" w:lineRule="exact"/>
              <w:ind w:left="1396" w:right="139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eg</w:t>
            </w:r>
            <w:r>
              <w:rPr>
                <w:rFonts w:ascii="Arial" w:eastAsia="Arial" w:hAnsi="Arial" w:cs="Arial"/>
                <w:sz w:val="24"/>
                <w:szCs w:val="24"/>
              </w:rPr>
              <w:t>ia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</w:p>
        </w:tc>
        <w:tc>
          <w:tcPr>
            <w:tcW w:w="10209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9CC9D2" w14:textId="77777777" w:rsidR="00496A8E" w:rsidRDefault="00CB1266">
            <w:pPr>
              <w:spacing w:line="260" w:lineRule="exact"/>
              <w:ind w:left="4687" w:right="468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lan :</w:t>
            </w:r>
          </w:p>
        </w:tc>
      </w:tr>
      <w:tr w:rsidR="00496A8E" w14:paraId="3FFBD2BE" w14:textId="77777777">
        <w:trPr>
          <w:trHeight w:hRule="exact" w:val="386"/>
        </w:trPr>
        <w:tc>
          <w:tcPr>
            <w:tcW w:w="382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211B4C" w14:textId="77777777" w:rsidR="00496A8E" w:rsidRDefault="00496A8E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2113F1" w14:textId="77777777" w:rsidR="00496A8E" w:rsidRDefault="00CB1266">
            <w:pPr>
              <w:spacing w:line="260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J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06DC84" w14:textId="77777777" w:rsidR="00496A8E" w:rsidRDefault="00CB1266">
            <w:pPr>
              <w:spacing w:line="260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Feb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46973B" w14:textId="77777777" w:rsidR="00496A8E" w:rsidRDefault="00CB1266">
            <w:pPr>
              <w:spacing w:line="260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24A61F" w14:textId="77777777" w:rsidR="00496A8E" w:rsidRDefault="00CB1266">
            <w:pPr>
              <w:spacing w:line="260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05DE7C" w14:textId="77777777" w:rsidR="00496A8E" w:rsidRDefault="00CB1266">
            <w:pPr>
              <w:spacing w:line="260" w:lineRule="exact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35121E" w14:textId="77777777" w:rsidR="00496A8E" w:rsidRDefault="00CB1266">
            <w:pPr>
              <w:spacing w:line="260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J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04BEEC" w14:textId="77777777" w:rsidR="00496A8E" w:rsidRDefault="00CB1266">
            <w:pPr>
              <w:spacing w:line="260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J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1D3C26" w14:textId="77777777" w:rsidR="00496A8E" w:rsidRDefault="00CB1266">
            <w:pPr>
              <w:spacing w:line="260" w:lineRule="exact"/>
              <w:ind w:left="10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996488" w14:textId="77777777" w:rsidR="00496A8E" w:rsidRDefault="00CB1266">
            <w:pPr>
              <w:spacing w:line="260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p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B2905E" w14:textId="77777777" w:rsidR="00496A8E" w:rsidRDefault="00CB1266">
            <w:pPr>
              <w:spacing w:line="260" w:lineRule="exact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Okt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59539F" w14:textId="77777777" w:rsidR="00496A8E" w:rsidRDefault="00CB1266">
            <w:pPr>
              <w:spacing w:line="260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Nov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E9BCC6" w14:textId="77777777" w:rsidR="00496A8E" w:rsidRDefault="00CB1266">
            <w:pPr>
              <w:spacing w:line="260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Des</w:t>
            </w:r>
          </w:p>
        </w:tc>
      </w:tr>
      <w:tr w:rsidR="00496A8E" w14:paraId="0D08CD3A" w14:textId="77777777">
        <w:trPr>
          <w:trHeight w:hRule="exact" w:val="389"/>
        </w:trPr>
        <w:tc>
          <w:tcPr>
            <w:tcW w:w="3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D0A28F" w14:textId="77777777" w:rsidR="00496A8E" w:rsidRDefault="00CB1266">
            <w:pPr>
              <w:spacing w:before="2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apa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eg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ata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7E7E7E"/>
          </w:tcPr>
          <w:p w14:paraId="70F91220" w14:textId="77777777" w:rsidR="00496A8E" w:rsidRDefault="00496A8E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7E7E7E"/>
          </w:tcPr>
          <w:p w14:paraId="1E394F16" w14:textId="77777777" w:rsidR="00496A8E" w:rsidRDefault="00496A8E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7E7E7E"/>
          </w:tcPr>
          <w:p w14:paraId="179BC368" w14:textId="77777777" w:rsidR="00496A8E" w:rsidRDefault="00496A8E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A41A0A" w14:textId="77777777" w:rsidR="00496A8E" w:rsidRDefault="00496A8E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87C062" w14:textId="77777777" w:rsidR="00496A8E" w:rsidRDefault="00496A8E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EC45C6" w14:textId="77777777" w:rsidR="00496A8E" w:rsidRDefault="00496A8E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3D6C10" w14:textId="77777777" w:rsidR="00496A8E" w:rsidRDefault="00496A8E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675EF4" w14:textId="77777777" w:rsidR="00496A8E" w:rsidRDefault="00496A8E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B298DE" w14:textId="77777777" w:rsidR="00496A8E" w:rsidRDefault="00496A8E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7E7E7E"/>
          </w:tcPr>
          <w:p w14:paraId="0D9F81E0" w14:textId="77777777" w:rsidR="00496A8E" w:rsidRDefault="00496A8E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46205A" w14:textId="77777777" w:rsidR="00496A8E" w:rsidRDefault="00496A8E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53FC75" w14:textId="77777777" w:rsidR="00496A8E" w:rsidRDefault="00496A8E"/>
        </w:tc>
      </w:tr>
      <w:tr w:rsidR="00496A8E" w14:paraId="14834481" w14:textId="77777777">
        <w:trPr>
          <w:trHeight w:hRule="exact" w:val="706"/>
        </w:trPr>
        <w:tc>
          <w:tcPr>
            <w:tcW w:w="3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B5F0CE" w14:textId="77777777" w:rsidR="00496A8E" w:rsidRDefault="00CB1266">
            <w:pPr>
              <w:spacing w:line="260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eng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ent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i     </w:t>
            </w:r>
            <w:r>
              <w:rPr>
                <w:rFonts w:ascii="Arial" w:eastAsia="Arial" w:hAnsi="Arial" w:cs="Arial"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dat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</w:p>
          <w:p w14:paraId="4FE3D44B" w14:textId="77777777" w:rsidR="00496A8E" w:rsidRDefault="00CB1266">
            <w:pPr>
              <w:spacing w:before="41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nd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ga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5429B2" w14:textId="77777777" w:rsidR="00496A8E" w:rsidRDefault="00496A8E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D07373" w14:textId="77777777" w:rsidR="00496A8E" w:rsidRDefault="00496A8E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E9B7E7" w14:textId="77777777" w:rsidR="00496A8E" w:rsidRDefault="00496A8E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40EA71" w14:textId="77777777" w:rsidR="00496A8E" w:rsidRDefault="00496A8E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08080"/>
          </w:tcPr>
          <w:p w14:paraId="466EBC81" w14:textId="77777777" w:rsidR="00496A8E" w:rsidRDefault="00496A8E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427755" w14:textId="77777777" w:rsidR="00496A8E" w:rsidRDefault="00496A8E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7E7E7E"/>
          </w:tcPr>
          <w:p w14:paraId="0DE8C2E3" w14:textId="77777777" w:rsidR="00496A8E" w:rsidRDefault="00496A8E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08080"/>
          </w:tcPr>
          <w:p w14:paraId="35892B20" w14:textId="77777777" w:rsidR="00496A8E" w:rsidRDefault="00496A8E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4827FD" w14:textId="77777777" w:rsidR="00496A8E" w:rsidRDefault="00496A8E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7E7E7E"/>
          </w:tcPr>
          <w:p w14:paraId="6D330C0B" w14:textId="77777777" w:rsidR="00496A8E" w:rsidRDefault="00496A8E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61FADB" w14:textId="77777777" w:rsidR="00496A8E" w:rsidRDefault="00496A8E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E17CF2" w14:textId="77777777" w:rsidR="00496A8E" w:rsidRDefault="00496A8E"/>
        </w:tc>
      </w:tr>
      <w:tr w:rsidR="00496A8E" w14:paraId="2F38E389" w14:textId="77777777">
        <w:trPr>
          <w:trHeight w:hRule="exact" w:val="386"/>
        </w:trPr>
        <w:tc>
          <w:tcPr>
            <w:tcW w:w="3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E7D49F" w14:textId="77777777" w:rsidR="00496A8E" w:rsidRDefault="00CB1266">
            <w:pPr>
              <w:spacing w:line="260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ks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anaa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na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D47D5F" w14:textId="77777777" w:rsidR="00496A8E" w:rsidRDefault="00496A8E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DAACC2" w14:textId="77777777" w:rsidR="00496A8E" w:rsidRDefault="00496A8E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226313" w14:textId="77777777" w:rsidR="00496A8E" w:rsidRDefault="00496A8E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3F8627" w14:textId="77777777" w:rsidR="00496A8E" w:rsidRDefault="00496A8E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7E7E7E"/>
          </w:tcPr>
          <w:p w14:paraId="4E0A4D20" w14:textId="77777777" w:rsidR="00496A8E" w:rsidRDefault="00496A8E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3D9EFC" w14:textId="77777777" w:rsidR="00496A8E" w:rsidRDefault="00496A8E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092BFF" w14:textId="77777777" w:rsidR="00496A8E" w:rsidRDefault="00496A8E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E9B89D" w14:textId="77777777" w:rsidR="00496A8E" w:rsidRDefault="00496A8E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08080"/>
          </w:tcPr>
          <w:p w14:paraId="2E5C5D37" w14:textId="77777777" w:rsidR="00496A8E" w:rsidRDefault="00496A8E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70DC53" w14:textId="77777777" w:rsidR="00496A8E" w:rsidRDefault="00496A8E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C131B9" w14:textId="77777777" w:rsidR="00496A8E" w:rsidRDefault="00496A8E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9D4A51" w14:textId="77777777" w:rsidR="00496A8E" w:rsidRDefault="00496A8E"/>
        </w:tc>
      </w:tr>
      <w:tr w:rsidR="00496A8E" w14:paraId="018C9D35" w14:textId="77777777">
        <w:trPr>
          <w:trHeight w:hRule="exact" w:val="389"/>
        </w:trPr>
        <w:tc>
          <w:tcPr>
            <w:tcW w:w="3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7DDE01" w14:textId="77777777" w:rsidR="00496A8E" w:rsidRDefault="00CB1266">
            <w:pPr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ua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da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Pen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apo</w:t>
            </w: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BAA108" w14:textId="77777777" w:rsidR="00496A8E" w:rsidRDefault="00496A8E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C0937D" w14:textId="77777777" w:rsidR="00496A8E" w:rsidRDefault="00496A8E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E6E53E" w14:textId="77777777" w:rsidR="00496A8E" w:rsidRDefault="00496A8E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F57C9F" w14:textId="77777777" w:rsidR="00496A8E" w:rsidRDefault="00496A8E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BADEC5" w14:textId="77777777" w:rsidR="00496A8E" w:rsidRDefault="00496A8E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00DA8D" w14:textId="77777777" w:rsidR="00496A8E" w:rsidRDefault="00496A8E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CD026D" w14:textId="77777777" w:rsidR="00496A8E" w:rsidRDefault="00496A8E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E2FA13" w14:textId="77777777" w:rsidR="00496A8E" w:rsidRDefault="00496A8E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A079A7" w14:textId="77777777" w:rsidR="00496A8E" w:rsidRDefault="00496A8E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67D1D6" w14:textId="77777777" w:rsidR="00496A8E" w:rsidRDefault="00496A8E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7E7E7E"/>
          </w:tcPr>
          <w:p w14:paraId="73E9D43C" w14:textId="77777777" w:rsidR="00496A8E" w:rsidRDefault="00496A8E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7E7E7E"/>
          </w:tcPr>
          <w:p w14:paraId="6C7FE54D" w14:textId="77777777" w:rsidR="00496A8E" w:rsidRDefault="00496A8E"/>
        </w:tc>
      </w:tr>
    </w:tbl>
    <w:p w14:paraId="0A77B2D4" w14:textId="77777777" w:rsidR="00496A8E" w:rsidRDefault="00496A8E">
      <w:pPr>
        <w:sectPr w:rsidR="00496A8E">
          <w:pgSz w:w="20160" w:h="12240" w:orient="landscape"/>
          <w:pgMar w:top="1120" w:right="2920" w:bottom="280" w:left="2400" w:header="720" w:footer="720" w:gutter="0"/>
          <w:cols w:space="720"/>
        </w:sectPr>
      </w:pPr>
    </w:p>
    <w:p w14:paraId="2D1427D0" w14:textId="77777777" w:rsidR="00496A8E" w:rsidRDefault="00CB1266">
      <w:pPr>
        <w:spacing w:before="62"/>
        <w:ind w:left="28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G.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KE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UARAN :</w:t>
      </w:r>
    </w:p>
    <w:p w14:paraId="79482FC3" w14:textId="77777777" w:rsidR="00496A8E" w:rsidRDefault="00CB1266">
      <w:pPr>
        <w:spacing w:before="41" w:line="276" w:lineRule="auto"/>
        <w:ind w:left="632" w:right="7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Hasil fisik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ri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eg</w:t>
      </w:r>
      <w:r>
        <w:rPr>
          <w:rFonts w:ascii="Arial" w:eastAsia="Arial" w:hAnsi="Arial" w:cs="Arial"/>
          <w:sz w:val="24"/>
          <w:szCs w:val="24"/>
        </w:rPr>
        <w:t>ia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ru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ran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eg</w:t>
      </w:r>
      <w:r>
        <w:rPr>
          <w:rFonts w:ascii="Arial" w:eastAsia="Arial" w:hAnsi="Arial" w:cs="Arial"/>
          <w:sz w:val="24"/>
          <w:szCs w:val="24"/>
        </w:rPr>
        <w:t>ia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ib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ta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ga</w:t>
      </w:r>
      <w:r>
        <w:rPr>
          <w:rFonts w:ascii="Arial" w:eastAsia="Arial" w:hAnsi="Arial" w:cs="Arial"/>
          <w:sz w:val="24"/>
          <w:szCs w:val="24"/>
        </w:rPr>
        <w:t>ran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sikan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ng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/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ga</w:t>
      </w:r>
      <w:r>
        <w:rPr>
          <w:rFonts w:ascii="Arial" w:eastAsia="Arial" w:hAnsi="Arial" w:cs="Arial"/>
          <w:sz w:val="24"/>
          <w:szCs w:val="24"/>
        </w:rPr>
        <w:t>ran,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laks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eg</w:t>
      </w:r>
      <w:r>
        <w:rPr>
          <w:rFonts w:ascii="Arial" w:eastAsia="Arial" w:hAnsi="Arial" w:cs="Arial"/>
          <w:sz w:val="24"/>
          <w:szCs w:val="24"/>
        </w:rPr>
        <w:t>ia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, 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, 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rg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ta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ir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6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ju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rta,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 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eg</w:t>
      </w:r>
      <w:r>
        <w:rPr>
          <w:rFonts w:ascii="Arial" w:eastAsia="Arial" w:hAnsi="Arial" w:cs="Arial"/>
          <w:sz w:val="24"/>
          <w:szCs w:val="24"/>
        </w:rPr>
        <w:t>ia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.</w:t>
      </w:r>
    </w:p>
    <w:p w14:paraId="615D4230" w14:textId="77777777" w:rsidR="00496A8E" w:rsidRDefault="00496A8E">
      <w:pPr>
        <w:spacing w:line="120" w:lineRule="exact"/>
        <w:rPr>
          <w:sz w:val="12"/>
          <w:szCs w:val="12"/>
        </w:rPr>
      </w:pPr>
    </w:p>
    <w:p w14:paraId="51C114B6" w14:textId="77777777" w:rsidR="00496A8E" w:rsidRDefault="00CB1266">
      <w:pPr>
        <w:spacing w:line="275" w:lineRule="auto"/>
        <w:ind w:left="637" w:right="74" w:hanging="35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H.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Biaya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eg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ib</w:t>
      </w:r>
      <w:r>
        <w:rPr>
          <w:rFonts w:ascii="Arial" w:eastAsia="Arial" w:hAnsi="Arial" w:cs="Arial"/>
          <w:spacing w:val="-1"/>
          <w:sz w:val="24"/>
          <w:szCs w:val="24"/>
        </w:rPr>
        <w:t>eb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  A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BD</w:t>
      </w:r>
      <w:r>
        <w:rPr>
          <w:rFonts w:ascii="Arial" w:eastAsia="Arial" w:hAnsi="Arial" w:cs="Arial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Pro</w:t>
      </w:r>
      <w:r>
        <w:rPr>
          <w:rFonts w:ascii="Arial" w:eastAsia="Arial" w:hAnsi="Arial" w:cs="Arial"/>
          <w:spacing w:val="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insi</w:t>
      </w:r>
      <w:r>
        <w:rPr>
          <w:rFonts w:ascii="Arial" w:eastAsia="Arial" w:hAnsi="Arial" w:cs="Arial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wa</w:t>
      </w:r>
      <w:r>
        <w:rPr>
          <w:rFonts w:ascii="Arial" w:eastAsia="Arial" w:hAnsi="Arial" w:cs="Arial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ah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pacing w:val="2"/>
          <w:sz w:val="24"/>
          <w:szCs w:val="24"/>
        </w:rPr>
        <w:t>0</w:t>
      </w:r>
      <w:r>
        <w:rPr>
          <w:rFonts w:ascii="Arial" w:eastAsia="Arial" w:hAnsi="Arial" w:cs="Arial"/>
          <w:spacing w:val="1"/>
          <w:sz w:val="24"/>
          <w:szCs w:val="24"/>
        </w:rPr>
        <w:t xml:space="preserve">21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ebe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Rp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2</w:t>
      </w:r>
      <w:r>
        <w:rPr>
          <w:rFonts w:ascii="Arial" w:eastAsia="Arial" w:hAnsi="Arial" w:cs="Arial"/>
          <w:spacing w:val="1"/>
          <w:sz w:val="24"/>
          <w:szCs w:val="24"/>
        </w:rPr>
        <w:t>58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00</w:t>
      </w:r>
      <w:r>
        <w:rPr>
          <w:rFonts w:ascii="Arial" w:eastAsia="Arial" w:hAnsi="Arial" w:cs="Arial"/>
          <w:spacing w:val="-1"/>
          <w:sz w:val="24"/>
          <w:szCs w:val="24"/>
        </w:rPr>
        <w:t>0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0</w:t>
      </w:r>
      <w:r>
        <w:rPr>
          <w:rFonts w:ascii="Arial" w:eastAsia="Arial" w:hAnsi="Arial" w:cs="Arial"/>
          <w:spacing w:val="1"/>
          <w:sz w:val="24"/>
          <w:szCs w:val="24"/>
        </w:rPr>
        <w:t>0</w:t>
      </w:r>
      <w:r>
        <w:rPr>
          <w:rFonts w:ascii="Arial" w:eastAsia="Arial" w:hAnsi="Arial" w:cs="Arial"/>
          <w:spacing w:val="3"/>
          <w:sz w:val="24"/>
          <w:szCs w:val="24"/>
        </w:rPr>
        <w:t>0</w:t>
      </w:r>
      <w:r>
        <w:rPr>
          <w:rFonts w:ascii="Arial" w:eastAsia="Arial" w:hAnsi="Arial" w:cs="Arial"/>
          <w:sz w:val="24"/>
          <w:szCs w:val="24"/>
        </w:rPr>
        <w:t xml:space="preserve">,- </w:t>
      </w:r>
      <w:r>
        <w:rPr>
          <w:rFonts w:ascii="Arial" w:eastAsia="Arial" w:hAnsi="Arial" w:cs="Arial"/>
          <w:spacing w:val="-1"/>
          <w:sz w:val="24"/>
          <w:szCs w:val="24"/>
        </w:rPr>
        <w:t>(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pu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ia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3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>.</w:t>
      </w:r>
    </w:p>
    <w:p w14:paraId="77446BD2" w14:textId="77777777" w:rsidR="00496A8E" w:rsidRDefault="00496A8E">
      <w:pPr>
        <w:spacing w:before="1" w:line="120" w:lineRule="exact"/>
        <w:rPr>
          <w:sz w:val="12"/>
          <w:szCs w:val="12"/>
        </w:rPr>
      </w:pPr>
    </w:p>
    <w:p w14:paraId="16E95219" w14:textId="77777777" w:rsidR="00496A8E" w:rsidRDefault="00CB1266">
      <w:pPr>
        <w:ind w:left="28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I.  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PEN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:</w:t>
      </w:r>
    </w:p>
    <w:p w14:paraId="0FFF57D6" w14:textId="77777777" w:rsidR="00496A8E" w:rsidRDefault="00CB1266">
      <w:pPr>
        <w:spacing w:before="43" w:line="276" w:lineRule="auto"/>
        <w:ind w:left="632" w:right="7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pacing w:val="1"/>
          <w:sz w:val="24"/>
          <w:szCs w:val="24"/>
        </w:rPr>
        <w:t>ng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eg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aa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rps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si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ASN 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mb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men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ng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 s</w:t>
      </w:r>
      <w:r>
        <w:rPr>
          <w:rFonts w:ascii="Arial" w:eastAsia="Arial" w:hAnsi="Arial" w:cs="Arial"/>
          <w:spacing w:val="1"/>
          <w:sz w:val="24"/>
          <w:szCs w:val="24"/>
        </w:rPr>
        <w:t>em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ada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teg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z w:val="24"/>
          <w:szCs w:val="24"/>
        </w:rPr>
        <w:t>waw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eb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ng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ega</w:t>
      </w:r>
      <w:r>
        <w:rPr>
          <w:rFonts w:ascii="Arial" w:eastAsia="Arial" w:hAnsi="Arial" w:cs="Arial"/>
          <w:sz w:val="24"/>
          <w:szCs w:val="24"/>
        </w:rPr>
        <w:t>wai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eh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gg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1"/>
          <w:sz w:val="24"/>
          <w:szCs w:val="24"/>
        </w:rPr>
        <w:t>men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rsat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ng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ub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 xml:space="preserve">sia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ga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ju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tik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N.</w:t>
      </w:r>
    </w:p>
    <w:p w14:paraId="51D95C8C" w14:textId="77777777" w:rsidR="00496A8E" w:rsidRDefault="00496A8E">
      <w:pPr>
        <w:spacing w:line="200" w:lineRule="exact"/>
      </w:pPr>
    </w:p>
    <w:p w14:paraId="1AC03C5B" w14:textId="77777777" w:rsidR="00496A8E" w:rsidRDefault="00496A8E">
      <w:pPr>
        <w:spacing w:line="200" w:lineRule="exact"/>
      </w:pPr>
    </w:p>
    <w:p w14:paraId="5BD82C33" w14:textId="77777777" w:rsidR="00496A8E" w:rsidRDefault="00496A8E">
      <w:pPr>
        <w:spacing w:line="200" w:lineRule="exact"/>
      </w:pPr>
    </w:p>
    <w:p w14:paraId="0F2482C3" w14:textId="77777777" w:rsidR="00496A8E" w:rsidRDefault="00496A8E">
      <w:pPr>
        <w:spacing w:line="200" w:lineRule="exact"/>
      </w:pPr>
    </w:p>
    <w:p w14:paraId="06B92B57" w14:textId="77777777" w:rsidR="00496A8E" w:rsidRDefault="00496A8E">
      <w:pPr>
        <w:spacing w:line="200" w:lineRule="exact"/>
      </w:pPr>
    </w:p>
    <w:p w14:paraId="08C05A70" w14:textId="77777777" w:rsidR="00496A8E" w:rsidRDefault="00496A8E">
      <w:pPr>
        <w:spacing w:line="200" w:lineRule="exact"/>
      </w:pPr>
    </w:p>
    <w:p w14:paraId="565A2625" w14:textId="77777777" w:rsidR="00496A8E" w:rsidRDefault="00496A8E">
      <w:pPr>
        <w:spacing w:before="10" w:line="240" w:lineRule="exact"/>
        <w:rPr>
          <w:sz w:val="24"/>
          <w:szCs w:val="24"/>
        </w:rPr>
      </w:pPr>
    </w:p>
    <w:p w14:paraId="5B7640C4" w14:textId="5EA36AB6" w:rsidR="00496A8E" w:rsidRDefault="00CB1266">
      <w:pPr>
        <w:ind w:left="523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 xml:space="preserve">,    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ru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i </w:t>
      </w:r>
      <w:r>
        <w:rPr>
          <w:rFonts w:ascii="Arial" w:eastAsia="Arial" w:hAnsi="Arial" w:cs="Arial"/>
          <w:spacing w:val="1"/>
          <w:sz w:val="24"/>
          <w:szCs w:val="24"/>
        </w:rPr>
        <w:t>20</w:t>
      </w:r>
      <w:r>
        <w:rPr>
          <w:rFonts w:ascii="Arial" w:eastAsia="Arial" w:hAnsi="Arial" w:cs="Arial"/>
          <w:sz w:val="24"/>
          <w:szCs w:val="24"/>
        </w:rPr>
        <w:t>25</w:t>
      </w:r>
      <w:bookmarkStart w:id="0" w:name="_GoBack"/>
      <w:bookmarkEnd w:id="0"/>
    </w:p>
    <w:p w14:paraId="629F8B8C" w14:textId="77777777" w:rsidR="00496A8E" w:rsidRDefault="00496A8E">
      <w:pPr>
        <w:spacing w:line="200" w:lineRule="exact"/>
      </w:pPr>
    </w:p>
    <w:p w14:paraId="1DB96CBA" w14:textId="77777777" w:rsidR="00496A8E" w:rsidRDefault="00496A8E">
      <w:pPr>
        <w:spacing w:line="200" w:lineRule="exact"/>
      </w:pPr>
    </w:p>
    <w:p w14:paraId="6D8CE080" w14:textId="77777777" w:rsidR="00496A8E" w:rsidRDefault="00496A8E">
      <w:pPr>
        <w:spacing w:before="17" w:line="260" w:lineRule="exact"/>
        <w:rPr>
          <w:sz w:val="26"/>
          <w:szCs w:val="26"/>
        </w:rPr>
      </w:pPr>
    </w:p>
    <w:p w14:paraId="508D92E6" w14:textId="77777777" w:rsidR="00496A8E" w:rsidRDefault="00CB1266">
      <w:pPr>
        <w:spacing w:line="275" w:lineRule="auto"/>
        <w:ind w:left="5072" w:right="112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KEP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 xml:space="preserve">IDANG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BINAAN DAN KESEJAH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AAN P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W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</w:t>
      </w:r>
    </w:p>
    <w:p w14:paraId="624959E5" w14:textId="77777777" w:rsidR="00496A8E" w:rsidRDefault="00496A8E">
      <w:pPr>
        <w:spacing w:before="4" w:line="140" w:lineRule="exact"/>
        <w:rPr>
          <w:sz w:val="15"/>
          <w:szCs w:val="15"/>
        </w:rPr>
      </w:pPr>
    </w:p>
    <w:p w14:paraId="330A85F3" w14:textId="77777777" w:rsidR="00496A8E" w:rsidRDefault="00496A8E">
      <w:pPr>
        <w:spacing w:line="200" w:lineRule="exact"/>
      </w:pPr>
    </w:p>
    <w:p w14:paraId="35C19A5D" w14:textId="77777777" w:rsidR="00496A8E" w:rsidRDefault="00496A8E">
      <w:pPr>
        <w:spacing w:line="200" w:lineRule="exact"/>
      </w:pPr>
    </w:p>
    <w:p w14:paraId="5F4BA884" w14:textId="77777777" w:rsidR="00496A8E" w:rsidRDefault="00496A8E">
      <w:pPr>
        <w:spacing w:line="200" w:lineRule="exact"/>
      </w:pPr>
    </w:p>
    <w:p w14:paraId="748CBBC6" w14:textId="77777777" w:rsidR="00496A8E" w:rsidRDefault="00496A8E">
      <w:pPr>
        <w:spacing w:line="200" w:lineRule="exact"/>
      </w:pPr>
    </w:p>
    <w:p w14:paraId="560C8361" w14:textId="77777777" w:rsidR="00496A8E" w:rsidRDefault="00CB1266">
      <w:pPr>
        <w:ind w:left="5283" w:right="318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u w:val="single" w:color="000000"/>
        </w:rPr>
        <w:t>KABUL</w:t>
      </w:r>
      <w:r>
        <w:rPr>
          <w:rFonts w:ascii="Arial" w:eastAsia="Arial" w:hAnsi="Arial" w:cs="Arial"/>
          <w:spacing w:val="-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</w:rPr>
        <w:t>SU</w:t>
      </w:r>
      <w:r>
        <w:rPr>
          <w:rFonts w:ascii="Arial" w:eastAsia="Arial" w:hAnsi="Arial" w:cs="Arial"/>
          <w:spacing w:val="-1"/>
          <w:sz w:val="24"/>
          <w:szCs w:val="24"/>
          <w:u w:val="single" w:color="000000"/>
        </w:rPr>
        <w:t>T</w:t>
      </w:r>
      <w:r>
        <w:rPr>
          <w:rFonts w:ascii="Arial" w:eastAsia="Arial" w:hAnsi="Arial" w:cs="Arial"/>
          <w:sz w:val="24"/>
          <w:szCs w:val="24"/>
          <w:u w:val="single" w:color="000000"/>
        </w:rPr>
        <w:t>RIYONO,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</w:rPr>
        <w:t>S.H.,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</w:rPr>
        <w:t>M.H.</w:t>
      </w:r>
    </w:p>
    <w:p w14:paraId="3919022C" w14:textId="77777777" w:rsidR="00496A8E" w:rsidRDefault="00CB1266">
      <w:pPr>
        <w:spacing w:before="41"/>
        <w:ind w:right="1645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ina</w:t>
      </w:r>
    </w:p>
    <w:p w14:paraId="0F7514F9" w14:textId="77777777" w:rsidR="00496A8E" w:rsidRDefault="00CB1266">
      <w:pPr>
        <w:spacing w:before="41"/>
        <w:ind w:left="5475" w:right="514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NIP.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1</w:t>
      </w:r>
      <w:r>
        <w:rPr>
          <w:rFonts w:ascii="Arial" w:eastAsia="Arial" w:hAnsi="Arial" w:cs="Arial"/>
          <w:spacing w:val="-1"/>
          <w:sz w:val="24"/>
          <w:szCs w:val="24"/>
        </w:rPr>
        <w:t>9</w:t>
      </w:r>
      <w:r>
        <w:rPr>
          <w:rFonts w:ascii="Arial" w:eastAsia="Arial" w:hAnsi="Arial" w:cs="Arial"/>
          <w:spacing w:val="1"/>
          <w:sz w:val="24"/>
          <w:szCs w:val="24"/>
        </w:rPr>
        <w:t>6</w:t>
      </w:r>
      <w:r>
        <w:rPr>
          <w:rFonts w:ascii="Arial" w:eastAsia="Arial" w:hAnsi="Arial" w:cs="Arial"/>
          <w:spacing w:val="-1"/>
          <w:sz w:val="24"/>
          <w:szCs w:val="24"/>
        </w:rPr>
        <w:t>9</w:t>
      </w:r>
      <w:r>
        <w:rPr>
          <w:rFonts w:ascii="Arial" w:eastAsia="Arial" w:hAnsi="Arial" w:cs="Arial"/>
          <w:spacing w:val="1"/>
          <w:sz w:val="24"/>
          <w:szCs w:val="24"/>
        </w:rPr>
        <w:t>05</w:t>
      </w:r>
      <w:r>
        <w:rPr>
          <w:rFonts w:ascii="Arial" w:eastAsia="Arial" w:hAnsi="Arial" w:cs="Arial"/>
          <w:spacing w:val="-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3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1</w:t>
      </w:r>
      <w:r>
        <w:rPr>
          <w:rFonts w:ascii="Arial" w:eastAsia="Arial" w:hAnsi="Arial" w:cs="Arial"/>
          <w:spacing w:val="1"/>
          <w:sz w:val="24"/>
          <w:szCs w:val="24"/>
        </w:rPr>
        <w:t>98</w:t>
      </w:r>
      <w:r>
        <w:rPr>
          <w:rFonts w:ascii="Arial" w:eastAsia="Arial" w:hAnsi="Arial" w:cs="Arial"/>
          <w:spacing w:val="-1"/>
          <w:sz w:val="24"/>
          <w:szCs w:val="24"/>
        </w:rPr>
        <w:t>90</w:t>
      </w:r>
      <w:r>
        <w:rPr>
          <w:rFonts w:ascii="Arial" w:eastAsia="Arial" w:hAnsi="Arial" w:cs="Arial"/>
          <w:sz w:val="24"/>
          <w:szCs w:val="24"/>
        </w:rPr>
        <w:t>3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1 </w:t>
      </w:r>
      <w:r>
        <w:rPr>
          <w:rFonts w:ascii="Arial" w:eastAsia="Arial" w:hAnsi="Arial" w:cs="Arial"/>
          <w:spacing w:val="1"/>
          <w:sz w:val="24"/>
          <w:szCs w:val="24"/>
        </w:rPr>
        <w:t>00</w:t>
      </w:r>
      <w:r>
        <w:rPr>
          <w:rFonts w:ascii="Arial" w:eastAsia="Arial" w:hAnsi="Arial" w:cs="Arial"/>
          <w:sz w:val="24"/>
          <w:szCs w:val="24"/>
        </w:rPr>
        <w:t>5</w:t>
      </w:r>
    </w:p>
    <w:sectPr w:rsidR="00496A8E">
      <w:pgSz w:w="12240" w:h="20160"/>
      <w:pgMar w:top="1640" w:right="132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B0A36BB"/>
    <w:multiLevelType w:val="multilevel"/>
    <w:tmpl w:val="D062F49C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6A8E"/>
    <w:rsid w:val="00496A8E"/>
    <w:rsid w:val="00C971F9"/>
    <w:rsid w:val="00CB1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B793E3"/>
  <w15:docId w15:val="{A63AD058-94B3-4EF0-9884-FD522DD27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1329</Words>
  <Characters>7580</Characters>
  <Application>Microsoft Office Word</Application>
  <DocSecurity>0</DocSecurity>
  <Lines>63</Lines>
  <Paragraphs>17</Paragraphs>
  <ScaleCrop>false</ScaleCrop>
  <Company/>
  <LinksUpToDate>false</LinksUpToDate>
  <CharactersWithSpaces>8892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Umpeg</cp:lastModifiedBy>
  <cp:revision>3</cp:revision>
  <dcterms:created xsi:type="dcterms:W3CDTF">2025-08-08T05:51:00Z</dcterms:created>
  <dcterms:modified xsi:type="dcterms:W3CDTF">2025-08-08T05:51:00Z</dcterms:modified>
</cp:coreProperties>
</file>